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03" w:rsidRDefault="00813403">
      <w:pPr>
        <w:snapToGrid w:val="0"/>
        <w:spacing w:line="20" w:lineRule="exact"/>
      </w:pPr>
      <w:bookmarkStart w:id="0" w:name="_GoBack"/>
      <w:bookmarkEnd w:id="0"/>
    </w:p>
    <w:p w:rsidR="00813403" w:rsidRDefault="00813403" w:rsidP="00813403"/>
    <w:p w:rsidR="00813403" w:rsidRDefault="004E3369" w:rsidP="00813403">
      <w:pPr>
        <w:pBdr>
          <w:top w:val="single" w:sz="1" w:space="1" w:color="000000"/>
        </w:pBdr>
        <w:snapToGrid w:val="0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-635635</wp:posOffset>
                </wp:positionV>
                <wp:extent cx="4561840" cy="445135"/>
                <wp:effectExtent l="5080" t="1270" r="5080" b="127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445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403" w:rsidRDefault="00813403" w:rsidP="00813403">
                            <w:pPr>
                              <w:snapToGrid w:val="0"/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9"/>
                                <w:szCs w:val="19"/>
                              </w:rPr>
                              <w:t>NOTE</w:t>
                            </w:r>
                            <w:r>
                              <w:rPr>
                                <w:rFonts w:ascii="Arial Narrow" w:hAnsi="Arial Narrow" w:cs="Arial"/>
                                <w:sz w:val="19"/>
                                <w:szCs w:val="19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FF0000"/>
                                <w:sz w:val="19"/>
                                <w:szCs w:val="19"/>
                              </w:rPr>
                              <w:t>Only type-written application form will be accepted.</w:t>
                            </w:r>
                            <w:r>
                              <w:rPr>
                                <w:rFonts w:ascii="Arial Narrow" w:hAnsi="Arial Narrow" w:cs="Arial"/>
                                <w:sz w:val="19"/>
                                <w:szCs w:val="19"/>
                              </w:rPr>
                              <w:t xml:space="preserve">  In case there is not enough space, the application can use another format in A4 size paper; however, all questions in the application must be answered.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43.25pt;margin-top:-50.05pt;width:359.2pt;height:35.0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" stroked="f">
                <v:fill opacity="0"/>
                <v:textbox inset="0,0,0,0">
                  <w:txbxContent>
                    <w:p w:rsidR="00813403" w:rsidRDefault="00813403" w:rsidP="00813403">
                      <w:pPr>
                        <w:snapToGrid w:val="0"/>
                      </w:pPr>
                      <w:r>
                        <w:rPr>
                          <w:rFonts w:ascii="Arial Narrow" w:hAnsi="Arial Narrow" w:cs="Arial"/>
                          <w:b/>
                          <w:sz w:val="19"/>
                          <w:szCs w:val="19"/>
                        </w:rPr>
                        <w:t>NOTE</w:t>
                      </w:r>
                      <w:r>
                        <w:rPr>
                          <w:rFonts w:ascii="Arial Narrow" w:hAnsi="Arial Narrow" w:cs="Arial"/>
                          <w:sz w:val="19"/>
                          <w:szCs w:val="19"/>
                        </w:rPr>
                        <w:t xml:space="preserve">: </w:t>
                      </w:r>
                      <w:r>
                        <w:rPr>
                          <w:rFonts w:ascii="Arial Narrow" w:hAnsi="Arial Narrow" w:cs="Arial"/>
                          <w:b/>
                          <w:color w:val="FF0000"/>
                          <w:sz w:val="19"/>
                          <w:szCs w:val="19"/>
                        </w:rPr>
                        <w:t>Only type-written application form will be accepted.</w:t>
                      </w:r>
                      <w:r>
                        <w:rPr>
                          <w:rFonts w:ascii="Arial Narrow" w:hAnsi="Arial Narrow" w:cs="Arial"/>
                          <w:sz w:val="19"/>
                          <w:szCs w:val="19"/>
                        </w:rPr>
                        <w:t xml:space="preserve">  In case there is not enough space, the application can use another format in A4 size paper; however, all questions in the application must be answered.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-280035</wp:posOffset>
                </wp:positionV>
                <wp:extent cx="650240" cy="203835"/>
                <wp:effectExtent l="5080" t="4445" r="1905" b="127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203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403" w:rsidRDefault="00813403" w:rsidP="00813403">
                            <w:pPr>
                              <w:snapToGrid w:val="0"/>
                            </w:pPr>
                            <w:r>
                              <w:t>ANNEX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27" type="#_x0000_t202" style="position:absolute;left:0;text-align:left;margin-left:443.25pt;margin-top:-22.05pt;width:51.2pt;height:16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" stroked="f">
                <v:fill opacity="0"/>
                <v:textbox inset="0,0,0,0">
                  <w:txbxContent>
                    <w:p w:rsidR="00813403" w:rsidRDefault="00813403" w:rsidP="00813403">
                      <w:pPr>
                        <w:snapToGrid w:val="0"/>
                      </w:pPr>
                      <w:r>
                        <w:t>ANNEX 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13403">
        <w:rPr>
          <w:b/>
          <w:bCs/>
          <w:sz w:val="22"/>
          <w:szCs w:val="22"/>
        </w:rPr>
        <w:t>Grant Assistance for Grassroots and Human Security Projects</w:t>
      </w:r>
    </w:p>
    <w:p w:rsidR="00813403" w:rsidRPr="00444314" w:rsidRDefault="00813403" w:rsidP="00813403">
      <w:pPr>
        <w:pBdr>
          <w:bottom w:val="single" w:sz="1" w:space="1" w:color="000000"/>
        </w:pBdr>
        <w:snapToGrid w:val="0"/>
        <w:jc w:val="center"/>
        <w:rPr>
          <w:b/>
          <w:bCs/>
        </w:rPr>
      </w:pPr>
      <w:r>
        <w:rPr>
          <w:b/>
          <w:bCs/>
          <w:sz w:val="40"/>
          <w:szCs w:val="40"/>
        </w:rPr>
        <w:t>Application Form</w:t>
      </w:r>
    </w:p>
    <w:p w:rsidR="00813403" w:rsidRDefault="00813403" w:rsidP="00813403">
      <w:pPr>
        <w:snapToGrid w:val="0"/>
        <w:rPr>
          <w:b/>
          <w:bCs/>
          <w:sz w:val="28"/>
          <w:szCs w:val="28"/>
        </w:rPr>
      </w:pPr>
    </w:p>
    <w:p w:rsidR="00813403" w:rsidRDefault="00813403" w:rsidP="00813403">
      <w:pPr>
        <w:snapToGri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 Applicant Details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813403">
        <w:trPr>
          <w:trHeight w:hRule="exact" w:val="4349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A-1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Applicant</w:t>
            </w:r>
          </w:p>
          <w:p w:rsidR="00813403" w:rsidRDefault="00813403">
            <w:pPr>
              <w:rPr>
                <w:b/>
                <w:bCs/>
                <w:sz w:val="20"/>
                <w:szCs w:val="20"/>
                <w:rtl/>
                <w:cs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</w:rPr>
              <w:t>مقدم الطلب</w:t>
            </w:r>
            <w:r>
              <w:rPr>
                <w:b/>
                <w:bCs/>
                <w:sz w:val="20"/>
                <w:szCs w:val="20"/>
                <w:rtl/>
                <w:cs/>
              </w:rPr>
              <w:t xml:space="preserve">    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 </w:t>
            </w: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 w:rsidP="00813403">
            <w:pPr>
              <w:numPr>
                <w:ilvl w:val="0"/>
                <w:numId w:val="31"/>
              </w:numPr>
              <w:tabs>
                <w:tab w:val="left" w:pos="135"/>
              </w:tabs>
              <w:suppressAutoHyphens/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organization:</w:t>
            </w:r>
            <w:r>
              <w:rPr>
                <w:rFonts w:cs="Arial"/>
              </w:rPr>
              <w:t xml:space="preserve"> </w:t>
            </w:r>
            <w:bookmarkStart w:id="1" w:name="Text2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"/>
          </w:p>
          <w:p w:rsidR="00813403" w:rsidRDefault="00813403" w:rsidP="00813403">
            <w:pPr>
              <w:numPr>
                <w:ilvl w:val="0"/>
                <w:numId w:val="31"/>
              </w:numPr>
              <w:tabs>
                <w:tab w:val="left" w:pos="135"/>
              </w:tabs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Organization’s address</w:t>
            </w:r>
            <w:r>
              <w:rPr>
                <w:rFonts w:cs="Arial"/>
              </w:rPr>
              <w:t xml:space="preserve"> </w:t>
            </w:r>
          </w:p>
          <w:p w:rsidR="00813403" w:rsidRDefault="00813403">
            <w:pPr>
              <w:snapToGrid w:val="0"/>
              <w:ind w:left="1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Head office (P.O.BOX, village, locality/county, state):</w:t>
            </w:r>
            <w:r>
              <w:rPr>
                <w:rFonts w:cs="Arial"/>
              </w:rPr>
              <w:t xml:space="preserve"> </w:t>
            </w:r>
            <w:bookmarkStart w:id="2" w:name="Text4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2"/>
          </w:p>
          <w:p w:rsidR="00813403" w:rsidRDefault="00813403">
            <w:pPr>
              <w:snapToGrid w:val="0"/>
              <w:ind w:left="1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Branch offices in Sudan/South Sudan (state):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 w:rsidP="00813403">
            <w:pPr>
              <w:numPr>
                <w:ilvl w:val="0"/>
                <w:numId w:val="31"/>
              </w:numPr>
              <w:tabs>
                <w:tab w:val="left" w:pos="135"/>
              </w:tabs>
              <w:suppressAutoHyphens/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Telephone No.:</w:t>
            </w:r>
            <w:r>
              <w:rPr>
                <w:rFonts w:cs="Arial"/>
              </w:rPr>
              <w:t xml:space="preserve"> </w:t>
            </w:r>
            <w:bookmarkStart w:id="3" w:name="Text5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"Text5"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"/>
          </w:p>
          <w:p w:rsidR="00813403" w:rsidRDefault="00813403" w:rsidP="00813403">
            <w:pPr>
              <w:numPr>
                <w:ilvl w:val="0"/>
                <w:numId w:val="31"/>
              </w:numPr>
              <w:tabs>
                <w:tab w:val="left" w:pos="135"/>
              </w:tabs>
              <w:suppressAutoHyphens/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Fax No.:</w:t>
            </w:r>
            <w:r>
              <w:rPr>
                <w:rFonts w:cs="Arial"/>
              </w:rPr>
              <w:t xml:space="preserve"> </w:t>
            </w:r>
            <w:bookmarkStart w:id="4" w:name="Text6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"Text6"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4"/>
          </w:p>
          <w:p w:rsidR="00813403" w:rsidRDefault="00813403" w:rsidP="00813403">
            <w:pPr>
              <w:numPr>
                <w:ilvl w:val="0"/>
                <w:numId w:val="31"/>
              </w:numPr>
              <w:tabs>
                <w:tab w:val="left" w:pos="135"/>
              </w:tabs>
              <w:suppressAutoHyphens/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Representative </w:t>
            </w:r>
          </w:p>
          <w:p w:rsidR="00813403" w:rsidRDefault="00813403">
            <w:pPr>
              <w:snapToGrid w:val="0"/>
              <w:ind w:firstLine="1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  <w:ind w:firstLine="1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  <w:ind w:firstLine="1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Contact number (Tel, fax, e-mail):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 w:rsidP="00813403">
            <w:pPr>
              <w:numPr>
                <w:ilvl w:val="0"/>
                <w:numId w:val="31"/>
              </w:numPr>
              <w:tabs>
                <w:tab w:val="left" w:pos="135"/>
              </w:tabs>
              <w:suppressAutoHyphens/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Responsible individual for the project (Name / Title):</w:t>
            </w:r>
            <w:r>
              <w:rPr>
                <w:rFonts w:cs="Arial"/>
              </w:rPr>
              <w:t xml:space="preserve"> </w:t>
            </w:r>
            <w:bookmarkStart w:id="5" w:name="Text7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"Text7"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5"/>
          </w:p>
          <w:p w:rsidR="00813403" w:rsidRDefault="00813403">
            <w:pPr>
              <w:snapToGrid w:val="0"/>
              <w:ind w:firstLine="1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  <w:ind w:firstLine="1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  <w:ind w:firstLine="157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Contact number (Tel, fax, e-mail):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 w:rsidP="00813403">
            <w:pPr>
              <w:tabs>
                <w:tab w:val="left" w:pos="159"/>
              </w:tabs>
              <w:snapToGrid w:val="0"/>
              <w:ind w:left="159"/>
              <w:rPr>
                <w:rFonts w:cs="Arial"/>
              </w:rPr>
            </w:pPr>
          </w:p>
        </w:tc>
      </w:tr>
      <w:tr w:rsidR="00813403">
        <w:trPr>
          <w:trHeight w:hRule="exact" w:val="2571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A-2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Organization’s Type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Please choose the most suitable one for your organization.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8"/>
                <w:szCs w:val="18"/>
                <w:rtl/>
                <w:cs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rtl/>
              </w:rPr>
              <w:t>الجهة المقدم للطلب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rtl/>
                <w:cs/>
              </w:rPr>
              <w:t xml:space="preserve">              </w:t>
            </w:r>
            <w:r>
              <w:rPr>
                <w:rFonts w:ascii="Arial Narrow" w:hAnsi="Arial Narrow" w:cs="Arial"/>
                <w:sz w:val="18"/>
                <w:szCs w:val="18"/>
                <w:rtl/>
                <w:cs/>
              </w:rPr>
              <w:t xml:space="preserve"> </w:t>
            </w:r>
          </w:p>
          <w:p w:rsidR="00813403" w:rsidRDefault="00813403">
            <w:pPr>
              <w:snapToGrid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sz w:val="18"/>
                <w:szCs w:val="18"/>
                <w:rtl/>
              </w:rPr>
              <w:t>منظمة، لجنة شعبية...إلخ</w:t>
            </w:r>
            <w:r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Local NGO</w:t>
            </w:r>
          </w:p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Community Based Organization </w:t>
            </w:r>
          </w:p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International NGO</w:t>
            </w:r>
          </w:p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School Educational Institution</w:t>
            </w:r>
          </w:p>
          <w:bookmarkStart w:id="6" w:name="Check4"/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6"/>
            <w:r>
              <w:rPr>
                <w:rFonts w:cs="Arial"/>
              </w:rPr>
              <w:t>Health/Medical Institution</w:t>
            </w:r>
          </w:p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Other(</w:t>
            </w:r>
            <w:bookmarkStart w:id="7" w:name="Text1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"Text1"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7"/>
            <w:r>
              <w:rPr>
                <w:rFonts w:cs="Arial"/>
              </w:rPr>
              <w:t xml:space="preserve">         )</w:t>
            </w:r>
          </w:p>
          <w:p w:rsidR="00813403" w:rsidRDefault="00813403" w:rsidP="00813403">
            <w:pPr>
              <w:snapToGrid w:val="0"/>
              <w:ind w:left="159"/>
              <w:rPr>
                <w:rFonts w:cs="Arial"/>
              </w:rPr>
            </w:pPr>
            <w:r>
              <w:rPr>
                <w:rFonts w:cs="Arial"/>
              </w:rPr>
              <w:t xml:space="preserve">*Sudan branch of the International NGO is considered as a Local NGO if the organization holds a separate financial management system from the headquarters. </w:t>
            </w:r>
          </w:p>
          <w:p w:rsidR="00813403" w:rsidRPr="00F64D86" w:rsidRDefault="00813403">
            <w:pPr>
              <w:snapToGrid w:val="0"/>
              <w:rPr>
                <w:rFonts w:cs="Arial"/>
              </w:rPr>
            </w:pPr>
          </w:p>
        </w:tc>
      </w:tr>
      <w:tr w:rsidR="00813403">
        <w:trPr>
          <w:trHeight w:hRule="exact" w:val="5923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lastRenderedPageBreak/>
              <w:t>A-3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General Information of the Applicant</w:t>
            </w:r>
          </w:p>
          <w:p w:rsidR="00813403" w:rsidRDefault="00813403">
            <w:pPr>
              <w:rPr>
                <w:rFonts w:ascii="Arial Narrow" w:hAnsi="Arial Narrow" w:cs="Arial"/>
                <w:b/>
                <w:bCs/>
                <w:sz w:val="18"/>
                <w:szCs w:val="18"/>
                <w:rtl/>
                <w:cs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rtl/>
              </w:rPr>
              <w:t>معلومات عامة عن مقدم الطلب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rtl/>
                <w:cs/>
              </w:rPr>
              <w:t xml:space="preserve">  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Year of establishment:</w:t>
            </w:r>
            <w:bookmarkStart w:id="8" w:name="Text99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"Text99"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8"/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Background of establishment: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"Text29"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Objectives: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"Text29"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Main activities: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"Text29"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Start w:id="9" w:name="Text28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"Text28"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9"/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Number of staff (full-time, part-time&amp; volunteer) : </w:t>
            </w:r>
            <w:bookmarkStart w:id="10" w:name="Text82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"Text82"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0"/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List of members of the executive committee: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"Text83"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 w:rsidP="00813403">
            <w:pPr>
              <w:snapToGrid w:val="0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 (Please attach documents introducing your organization and activities if available.)</w:t>
            </w:r>
            <w:r>
              <w:rPr>
                <w:rFonts w:cs="Arial"/>
              </w:rPr>
              <w:t xml:space="preserve"> 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 xml:space="preserve">Financial Status (Please attach the organization’s financial report at least for the last 2 years)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"Text83"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  <w:rPr>
                <w:rFonts w:cs="Arial"/>
                <w:b/>
                <w:bCs/>
              </w:rPr>
            </w:pPr>
          </w:p>
          <w:p w:rsidR="00813403" w:rsidRDefault="00813403">
            <w:pPr>
              <w:snapToGrid w:val="0"/>
              <w:rPr>
                <w:rFonts w:cs="Arial"/>
                <w:b/>
                <w:bCs/>
              </w:rPr>
            </w:pPr>
          </w:p>
          <w:bookmarkStart w:id="11" w:name="Check15"/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1"/>
            <w:r>
              <w:rPr>
                <w:rFonts w:cs="Arial"/>
              </w:rPr>
              <w:t xml:space="preserve">For School/ Educational Institution only 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Number of teachers, students&amp; staff:</w:t>
            </w:r>
            <w:r>
              <w:rPr>
                <w:rFonts w:cs="Arial"/>
              </w:rPr>
              <w:t xml:space="preserve"> </w:t>
            </w:r>
            <w:bookmarkStart w:id="12" w:name="Text85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"Text85"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2"/>
          </w:p>
          <w:p w:rsidR="00813403" w:rsidRDefault="00813403">
            <w:pPr>
              <w:snapToGrid w:val="0"/>
              <w:rPr>
                <w:rFonts w:cs="Arial"/>
                <w:b/>
                <w:bCs/>
              </w:rPr>
            </w:pPr>
          </w:p>
          <w:bookmarkStart w:id="13" w:name="Check14"/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3"/>
            <w:r>
              <w:rPr>
                <w:rFonts w:cs="Arial"/>
              </w:rPr>
              <w:t>For Health/ Medical Institution only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Number of doctors, nurses, and staff: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"Text85"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</w:tc>
      </w:tr>
      <w:tr w:rsidR="00813403">
        <w:trPr>
          <w:trHeight w:hRule="exact" w:val="4338"/>
        </w:trPr>
        <w:tc>
          <w:tcPr>
            <w:tcW w:w="2552" w:type="dxa"/>
            <w:shd w:val="clear" w:color="auto" w:fill="auto"/>
          </w:tcPr>
          <w:p w:rsidR="00813403" w:rsidRPr="00F60442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F60442"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A-4</w:t>
            </w:r>
            <w:r w:rsidRPr="00F60442">
              <w:rPr>
                <w:rFonts w:ascii="Arial Narrow" w:hAnsi="Arial Narrow" w:cs="Arial"/>
                <w:b/>
                <w:sz w:val="23"/>
                <w:szCs w:val="23"/>
              </w:rPr>
              <w:t xml:space="preserve"> Previous Financial /Technical Assistance</w:t>
            </w:r>
          </w:p>
          <w:p w:rsidR="00813403" w:rsidRPr="00F60442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 w:rsidRPr="00F60442">
              <w:rPr>
                <w:rFonts w:ascii="Arial Narrow" w:hAnsi="Arial Narrow" w:cs="Arial"/>
                <w:sz w:val="19"/>
                <w:szCs w:val="19"/>
              </w:rPr>
              <w:t xml:space="preserve">If your organization received any financial/ technical assistance from foreign governments, organizations or NGOs in the past, please give us brief information </w:t>
            </w:r>
            <w:r w:rsidRPr="00F60442">
              <w:rPr>
                <w:rFonts w:ascii="Arial Narrow" w:hAnsi="Arial Narrow" w:cs="Arial" w:hint="eastAsia"/>
                <w:sz w:val="19"/>
                <w:szCs w:val="19"/>
              </w:rPr>
              <w:t xml:space="preserve">including </w:t>
            </w:r>
            <w:r w:rsidRPr="00F60442">
              <w:rPr>
                <w:rFonts w:ascii="Arial Narrow" w:hAnsi="Arial Narrow" w:cs="Arial"/>
                <w:sz w:val="19"/>
                <w:szCs w:val="19"/>
              </w:rPr>
              <w:t xml:space="preserve">the year, </w:t>
            </w:r>
            <w:r w:rsidRPr="00F60442">
              <w:rPr>
                <w:rFonts w:ascii="Arial Narrow" w:hAnsi="Arial Narrow" w:cs="Arial"/>
                <w:b/>
                <w:bCs/>
                <w:sz w:val="19"/>
                <w:szCs w:val="19"/>
              </w:rPr>
              <w:t>donor</w:t>
            </w:r>
            <w:r w:rsidRPr="00F60442">
              <w:rPr>
                <w:rFonts w:ascii="Arial Narrow" w:hAnsi="Arial Narrow" w:cs="Arial"/>
                <w:sz w:val="19"/>
                <w:szCs w:val="19"/>
              </w:rPr>
              <w:t xml:space="preserve">, </w:t>
            </w:r>
            <w:r w:rsidRPr="00F60442"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</w:rPr>
              <w:t>funding amount</w:t>
            </w:r>
            <w:r w:rsidRPr="00F60442">
              <w:rPr>
                <w:rFonts w:ascii="Arial Narrow" w:hAnsi="Arial Narrow" w:cs="Arial"/>
                <w:sz w:val="19"/>
                <w:szCs w:val="19"/>
              </w:rPr>
              <w:t xml:space="preserve"> &amp; </w:t>
            </w:r>
            <w:r w:rsidRPr="00F60442"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</w:rPr>
              <w:t>project activity</w:t>
            </w:r>
            <w:r w:rsidRPr="00F60442">
              <w:rPr>
                <w:rFonts w:ascii="Arial Narrow" w:hAnsi="Arial Narrow" w:cs="Arial"/>
                <w:sz w:val="19"/>
                <w:szCs w:val="19"/>
              </w:rPr>
              <w:t>.</w:t>
            </w:r>
          </w:p>
          <w:p w:rsidR="00813403" w:rsidRPr="00F60442" w:rsidRDefault="00813403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rtl/>
              </w:rPr>
            </w:pPr>
            <w:r w:rsidRPr="00F60442">
              <w:rPr>
                <w:rFonts w:ascii="Arial Narrow" w:hAnsi="Arial Narrow" w:cs="Arial"/>
                <w:b/>
                <w:bCs/>
                <w:sz w:val="18"/>
                <w:szCs w:val="18"/>
                <w:rtl/>
              </w:rPr>
              <w:t>دعم مادي أو فني من قبل</w:t>
            </w:r>
          </w:p>
          <w:p w:rsidR="00813403" w:rsidRPr="00F60442" w:rsidRDefault="00813403">
            <w:pPr>
              <w:jc w:val="right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  <w:cs/>
              </w:rPr>
            </w:pPr>
            <w:r w:rsidRPr="00F60442">
              <w:rPr>
                <w:rFonts w:ascii="Arial Narrow" w:hAnsi="Arial Narrow" w:cs="Arial"/>
                <w:b/>
                <w:bCs/>
                <w:sz w:val="14"/>
                <w:szCs w:val="14"/>
                <w:rtl/>
              </w:rPr>
              <w:t xml:space="preserve">هل حصلتم على أى دعم مادي أو فني من حكومات أجنبية، منظمات حكومية أو غير حكومية من قبل. الرجاء كتابة بعض المعلومات مثل: </w:t>
            </w:r>
            <w:r w:rsidRPr="00F60442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>العام</w:t>
            </w:r>
            <w:r w:rsidRPr="00F60442">
              <w:rPr>
                <w:rFonts w:ascii="Arial Narrow" w:hAnsi="Arial Narrow" w:cs="Arial"/>
                <w:b/>
                <w:bCs/>
                <w:sz w:val="14"/>
                <w:szCs w:val="14"/>
                <w:rtl/>
              </w:rPr>
              <w:t xml:space="preserve">، الجهة المانحة،  </w:t>
            </w:r>
            <w:r w:rsidRPr="00F60442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>حجم  التمويل</w:t>
            </w:r>
            <w:r w:rsidRPr="00F60442">
              <w:rPr>
                <w:rFonts w:ascii="Arial Narrow" w:hAnsi="Arial Narrow" w:cs="Arial"/>
                <w:b/>
                <w:bCs/>
                <w:sz w:val="14"/>
                <w:szCs w:val="14"/>
                <w:rtl/>
              </w:rPr>
              <w:t xml:space="preserve"> و</w:t>
            </w:r>
            <w:r w:rsidRPr="00F60442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 xml:space="preserve"> نوع  المشروع الذي تم تنفيذه</w:t>
            </w:r>
            <w:r w:rsidRPr="00F60442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  <w:cs/>
              </w:rPr>
              <w:t xml:space="preserve">             </w:t>
            </w:r>
          </w:p>
          <w:p w:rsidR="00813403" w:rsidRPr="00F60442" w:rsidRDefault="00813403">
            <w:pPr>
              <w:rPr>
                <w:rFonts w:ascii="Arial Narrow" w:hAnsi="Arial Narrow" w:cs="Arial"/>
                <w:sz w:val="19"/>
                <w:szCs w:val="19"/>
                <w:rtl/>
                <w:cs/>
              </w:rPr>
            </w:pPr>
            <w:r w:rsidRPr="00F60442">
              <w:rPr>
                <w:rFonts w:ascii="Arial Narrow" w:hAnsi="Arial Narrow" w:cs="Arial"/>
                <w:sz w:val="19"/>
                <w:szCs w:val="19"/>
                <w:rtl/>
              </w:rPr>
              <w:t>الذي تم تنفيذه</w:t>
            </w:r>
            <w:r w:rsidRPr="00F60442">
              <w:rPr>
                <w:rFonts w:ascii="Arial Narrow" w:hAnsi="Arial Narrow" w:cs="Arial"/>
                <w:sz w:val="19"/>
                <w:szCs w:val="19"/>
                <w:rtl/>
                <w:cs/>
              </w:rPr>
              <w:t xml:space="preserve">      </w:t>
            </w:r>
          </w:p>
          <w:p w:rsidR="00813403" w:rsidRPr="00F60442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bookmarkStart w:id="14" w:name="Text24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"Text24"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4"/>
          </w:p>
          <w:bookmarkStart w:id="15" w:name="Text25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"Text25"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5"/>
          </w:p>
          <w:bookmarkStart w:id="16" w:name="Text26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"Text26"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6"/>
          </w:p>
          <w:bookmarkStart w:id="17" w:name="Text40"/>
          <w:p w:rsidR="00813403" w:rsidRDefault="00813403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"Text40"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</w:tbl>
    <w:p w:rsidR="00813403" w:rsidRDefault="00813403" w:rsidP="00813403">
      <w:pPr>
        <w:snapToGrid w:val="0"/>
        <w:rPr>
          <w:b/>
          <w:bCs/>
          <w:sz w:val="28"/>
          <w:szCs w:val="28"/>
        </w:rPr>
      </w:pPr>
    </w:p>
    <w:p w:rsidR="00813403" w:rsidRDefault="00813403" w:rsidP="00813403">
      <w:pPr>
        <w:snapToGri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 Project Details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813403">
        <w:trPr>
          <w:trHeight w:hRule="exact" w:val="1481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b/>
                <w:bCs/>
                <w:sz w:val="20"/>
                <w:szCs w:val="20"/>
                <w:rtl/>
                <w:cs/>
              </w:rPr>
            </w:pPr>
            <w:r>
              <w:rPr>
                <w:b/>
                <w:bCs/>
                <w:sz w:val="20"/>
                <w:szCs w:val="20"/>
                <w:rtl/>
              </w:rPr>
              <w:t>تفاصيل المشروع</w:t>
            </w:r>
            <w:r>
              <w:rPr>
                <w:b/>
                <w:bCs/>
                <w:sz w:val="20"/>
                <w:szCs w:val="20"/>
                <w:rtl/>
                <w:cs/>
              </w:rPr>
              <w:t xml:space="preserve">    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  <w:shd w:val="clear" w:color="auto" w:fill="00000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B-1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Project Title:</w:t>
            </w:r>
          </w:p>
          <w:p w:rsidR="00813403" w:rsidRDefault="00813403">
            <w:pPr>
              <w:rPr>
                <w:b/>
                <w:bCs/>
                <w:sz w:val="20"/>
                <w:szCs w:val="20"/>
                <w:rtl/>
                <w:cs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  <w:rtl/>
              </w:rPr>
              <w:t>إسم المشروع</w:t>
            </w:r>
            <w:r>
              <w:rPr>
                <w:b/>
                <w:bCs/>
                <w:sz w:val="20"/>
                <w:szCs w:val="20"/>
                <w:rtl/>
                <w:cs/>
              </w:rPr>
              <w:t xml:space="preserve">      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bookmarkStart w:id="18" w:name="Project"/>
          <w:p w:rsidR="00813403" w:rsidRDefault="00813403">
            <w:pPr>
              <w:snapToGrid w:val="0"/>
              <w:rPr>
                <w:sz w:val="20"/>
                <w:szCs w:val="20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"Project"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813403">
        <w:trPr>
          <w:trHeight w:hRule="exact" w:val="3866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</w:p>
          <w:p w:rsidR="00813403" w:rsidRPr="00980A2A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  <w:u w:val="single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B-2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Project Site</w:t>
            </w:r>
            <w:r>
              <w:rPr>
                <w:rFonts w:ascii="Arial Narrow" w:hAnsi="Arial Narrow" w:cs="Arial"/>
                <w:sz w:val="23"/>
                <w:szCs w:val="23"/>
              </w:rPr>
              <w:t xml:space="preserve"> (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including the distance from Khartoum and the nearest well-known town.) </w:t>
            </w:r>
            <w:r>
              <w:rPr>
                <w:rFonts w:ascii="Arial Narrow" w:hAnsi="Arial Narrow" w:cs="Arial"/>
                <w:b/>
                <w:bCs/>
                <w:sz w:val="19"/>
                <w:szCs w:val="19"/>
              </w:rPr>
              <w:t xml:space="preserve">Please attach the map showing the </w:t>
            </w:r>
            <w:r w:rsidRPr="00980A2A">
              <w:rPr>
                <w:rFonts w:ascii="Arial Narrow" w:hAnsi="Arial Narrow" w:cs="Arial"/>
                <w:b/>
                <w:bCs/>
                <w:sz w:val="19"/>
                <w:szCs w:val="19"/>
              </w:rPr>
              <w:t>project site</w:t>
            </w:r>
            <w:r w:rsidRPr="00980A2A">
              <w:rPr>
                <w:rFonts w:ascii="Arial Narrow" w:hAnsi="Arial Narrow" w:cs="Arial"/>
                <w:sz w:val="19"/>
                <w:szCs w:val="19"/>
                <w:u w:val="single"/>
              </w:rPr>
              <w:t>.</w:t>
            </w:r>
          </w:p>
          <w:p w:rsidR="00813403" w:rsidRPr="00980A2A" w:rsidRDefault="00813403" w:rsidP="00813403">
            <w:pPr>
              <w:jc w:val="center"/>
              <w:rPr>
                <w:rFonts w:cs="Arial"/>
                <w:b/>
                <w:bCs/>
                <w:sz w:val="16"/>
                <w:szCs w:val="16"/>
                <w:rtl/>
                <w:cs/>
              </w:rPr>
            </w:pPr>
            <w:r w:rsidRPr="00980A2A">
              <w:rPr>
                <w:rFonts w:cs="Arial"/>
                <w:b/>
                <w:bCs/>
                <w:sz w:val="18"/>
                <w:szCs w:val="18"/>
                <w:rtl/>
              </w:rPr>
              <w:t>مكان المشروع</w:t>
            </w:r>
          </w:p>
          <w:p w:rsidR="00813403" w:rsidRDefault="00813403">
            <w:pPr>
              <w:snapToGrid w:val="0"/>
              <w:rPr>
                <w:sz w:val="20"/>
                <w:szCs w:val="20"/>
                <w:rtl/>
                <w:cs/>
              </w:rPr>
            </w:pPr>
            <w:r w:rsidRPr="00980A2A">
              <w:rPr>
                <w:rFonts w:cs="Arial"/>
                <w:sz w:val="16"/>
                <w:szCs w:val="16"/>
              </w:rPr>
              <w:t xml:space="preserve">  </w:t>
            </w:r>
            <w:r w:rsidRPr="00980A2A">
              <w:rPr>
                <w:rFonts w:cs="Arial"/>
                <w:sz w:val="18"/>
                <w:szCs w:val="18"/>
                <w:rtl/>
              </w:rPr>
              <w:t xml:space="preserve">الرجاء ذكر كم يبعد من الخرطوم  و من أقرب مدينة معروفة، و </w:t>
            </w:r>
            <w:r w:rsidRPr="00980A2A">
              <w:rPr>
                <w:rFonts w:cs="Arial"/>
                <w:b/>
                <w:bCs/>
                <w:sz w:val="18"/>
                <w:szCs w:val="18"/>
                <w:rtl/>
              </w:rPr>
              <w:t>إرفاق خريطة توضيحية للمكان</w:t>
            </w:r>
            <w:r w:rsidRPr="00980A2A">
              <w:rPr>
                <w:rFonts w:cs="Arial"/>
                <w:sz w:val="18"/>
                <w:szCs w:val="18"/>
                <w:rtl/>
                <w:cs/>
              </w:rPr>
              <w:t xml:space="preserve">                 </w:t>
            </w: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>(Village, Locality/County, State)</w:t>
            </w:r>
          </w:p>
          <w:p w:rsidR="00813403" w:rsidRDefault="00813403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"Project"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813403">
        <w:trPr>
          <w:trHeight w:hRule="exact" w:val="2701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  <w:shd w:val="clear" w:color="auto" w:fill="00000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  <w:shd w:val="clear" w:color="auto" w:fill="00000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B-3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Objectives of the Project</w:t>
            </w:r>
          </w:p>
          <w:p w:rsidR="00813403" w:rsidRDefault="00813403">
            <w:pPr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rtl/>
              </w:rPr>
              <w:t>أهداف المشروع</w:t>
            </w:r>
            <w:r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  <w:t xml:space="preserve">    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20"/>
                <w:szCs w:val="20"/>
                <w:u w:val="single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bookmarkStart w:id="19" w:name="Text47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"Text47"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19"/>
          </w:p>
          <w:bookmarkStart w:id="20" w:name="Text48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"Text48"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20"/>
          </w:p>
          <w:bookmarkStart w:id="21" w:name="Text49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"Text49"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21"/>
          </w:p>
          <w:bookmarkStart w:id="22" w:name="Text50"/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"Text50"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  <w:tr w:rsidR="00813403">
        <w:trPr>
          <w:trHeight w:hRule="exact" w:val="5181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B-4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Background/Situation Analysis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Information should include the following: 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</w:rPr>
            </w:pPr>
            <w:r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</w:rPr>
              <w:t>Population of the area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Scio-economic situation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Existing problems / needs of the area 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Specific indicators such as mortality, illiteracy, maternity rate, number of infection</w:t>
            </w:r>
          </w:p>
          <w:p w:rsidR="00813403" w:rsidRDefault="00813403">
            <w:pPr>
              <w:snapToGrid w:val="0"/>
              <w:jc w:val="center"/>
              <w:rPr>
                <w:rFonts w:ascii="Arial Narrow" w:hAnsi="Arial Narrow" w:cs="Arial"/>
                <w:bCs/>
                <w:sz w:val="18"/>
                <w:szCs w:val="18"/>
                <w:rtl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  <w:rtl/>
              </w:rPr>
              <w:t>خلفية و تحليل المشروع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  <w:rtl/>
              </w:rPr>
              <w:t>الرجاء ذكر معلومات تتضمن الآتي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:   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  <w:rtl/>
              </w:rPr>
              <w:t>تعداد سكان المنطقة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sz w:val="18"/>
                <w:szCs w:val="18"/>
                <w:rtl/>
              </w:rPr>
            </w:pPr>
            <w:r>
              <w:rPr>
                <w:rFonts w:ascii="Arial Narrow" w:hAnsi="Arial Narrow" w:cs="Arial"/>
                <w:sz w:val="18"/>
                <w:szCs w:val="18"/>
                <w:rtl/>
              </w:rPr>
              <w:t xml:space="preserve">الوضع الإقتصادي و الإجتماعي    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sz w:val="18"/>
                <w:szCs w:val="18"/>
                <w:rtl/>
              </w:rPr>
            </w:pPr>
            <w:r>
              <w:rPr>
                <w:rFonts w:ascii="Arial Narrow" w:hAnsi="Arial Narrow" w:cs="Arial"/>
                <w:sz w:val="18"/>
                <w:szCs w:val="18"/>
                <w:rtl/>
              </w:rPr>
              <w:t>الصعوبات الحالية/إحتياجات المنطقة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203"/>
              </w:tabs>
              <w:suppressAutoHyphens/>
              <w:bidi/>
              <w:snapToGrid w:val="0"/>
              <w:ind w:left="203" w:hanging="203"/>
              <w:rPr>
                <w:rFonts w:ascii="Arial Narrow" w:hAnsi="Arial Narrow" w:cs="Arial"/>
                <w:sz w:val="18"/>
                <w:szCs w:val="18"/>
                <w:rtl/>
              </w:rPr>
            </w:pPr>
            <w:r>
              <w:rPr>
                <w:rFonts w:ascii="Arial Narrow" w:hAnsi="Arial Narrow" w:cs="Arial"/>
                <w:sz w:val="18"/>
                <w:szCs w:val="18"/>
                <w:rtl/>
              </w:rPr>
              <w:t xml:space="preserve">مؤشرات محددة مثل معدلات      الأمومة، الأمية، معدل العدوى والوفيات.                                   </w:t>
            </w:r>
          </w:p>
          <w:p w:rsidR="00813403" w:rsidRDefault="00813403">
            <w:pPr>
              <w:bidi/>
              <w:snapToGrid w:val="0"/>
              <w:ind w:left="159"/>
              <w:jc w:val="left"/>
              <w:rPr>
                <w:rFonts w:ascii="Arial Narrow" w:hAnsi="Arial Narrow" w:cs="Arial"/>
                <w:sz w:val="20"/>
                <w:szCs w:val="20"/>
                <w:rtl/>
              </w:rPr>
            </w:pPr>
          </w:p>
          <w:p w:rsidR="00813403" w:rsidRDefault="00813403">
            <w:pPr>
              <w:bidi/>
              <w:snapToGrid w:val="0"/>
              <w:rPr>
                <w:rFonts w:ascii="Arial Narrow" w:hAnsi="Arial Narrow" w:cs="Arial"/>
                <w:sz w:val="19"/>
                <w:szCs w:val="19"/>
                <w:rtl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"Text47"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"Text48"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"Text49"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"Text50"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</w:tc>
      </w:tr>
      <w:tr w:rsidR="00813403">
        <w:trPr>
          <w:trHeight w:hRule="exact" w:val="5373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B-5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Outline of the Project Outputs and Activities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Please describe project outputs and activities in the planned order of implementation. (e.g., holding a work shop, construction of two classrooms, rehabilitation of three water pumps etc.) Technical specifications, designs/catalogues to be explained here or attached to the application. You do not need to discuss background, justification and purpose in this section.</w:t>
            </w:r>
          </w:p>
          <w:p w:rsidR="00813403" w:rsidRDefault="00813403">
            <w:pPr>
              <w:snapToGrid w:val="0"/>
              <w:jc w:val="center"/>
              <w:rPr>
                <w:rFonts w:ascii="Arial Narrow" w:hAnsi="Arial Narrow" w:cs="Arial"/>
                <w:bCs/>
                <w:sz w:val="16"/>
                <w:szCs w:val="16"/>
                <w:rtl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rtl/>
              </w:rPr>
              <w:t>خطوات و نتائج أنشطة المشروع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  <w:rtl/>
              </w:rPr>
              <w:t>الرجاء ذكر خطوات و نتائج المشروع المراد تنفيذه بالترتيب. ( مثلا،ً إقامة ورشة عمل، بناء صفين، تنفيذ أعمال صيانة لثلاث مضخات مياه). المواصفات الفنية و التصاميم تشرح هنا أو ترفق مع هذا الطلب. لا يطلب هنا ذكر خلفية أو هدف المشروع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.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p w:rsidR="00813403" w:rsidRDefault="00813403">
            <w:pPr>
              <w:snapToGrid w:val="0"/>
              <w:rPr>
                <w:rFonts w:cs="Arial"/>
              </w:rPr>
            </w:pPr>
          </w:p>
          <w:bookmarkStart w:id="23" w:name="Text53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"Text53"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23"/>
          </w:p>
          <w:bookmarkStart w:id="24" w:name="Text54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"Text54"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24"/>
          </w:p>
          <w:bookmarkStart w:id="25" w:name="Text96"/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"Text96"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25"/>
          </w:p>
        </w:tc>
      </w:tr>
      <w:tr w:rsidR="00813403">
        <w:trPr>
          <w:trHeight w:hRule="exact" w:val="5421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</w:p>
          <w:p w:rsidR="00813403" w:rsidRPr="00C057D6" w:rsidRDefault="00813403">
            <w:pPr>
              <w:snapToGrid w:val="0"/>
              <w:rPr>
                <w:rFonts w:ascii="Arial Narrow" w:hAnsi="Arial Narrow" w:cs="Arial"/>
                <w:sz w:val="14"/>
                <w:szCs w:val="14"/>
              </w:rPr>
            </w:pPr>
            <w:r w:rsidRPr="00C057D6"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B-6</w:t>
            </w:r>
            <w:r w:rsidRPr="00C057D6">
              <w:rPr>
                <w:rFonts w:ascii="Arial Narrow" w:hAnsi="Arial Narrow" w:cs="Arial"/>
                <w:b/>
                <w:sz w:val="23"/>
                <w:szCs w:val="23"/>
              </w:rPr>
              <w:t xml:space="preserve"> </w:t>
            </w:r>
            <w:r w:rsidRPr="00C057D6">
              <w:rPr>
                <w:rFonts w:ascii="Arial Narrow" w:hAnsi="Arial Narrow" w:cs="Arial"/>
                <w:b/>
              </w:rPr>
              <w:t>Preconditions</w:t>
            </w:r>
          </w:p>
          <w:p w:rsidR="00813403" w:rsidRPr="00C057D6" w:rsidRDefault="00813403">
            <w:pPr>
              <w:snapToGrid w:val="0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</w:pPr>
            <w:r w:rsidRPr="00C057D6">
              <w:rPr>
                <w:rFonts w:ascii="Arial Narrow" w:hAnsi="Arial Narrow" w:cs="Arial"/>
                <w:sz w:val="14"/>
                <w:szCs w:val="14"/>
              </w:rPr>
              <w:t>Please show that the proposed project has the necessary arrangement for implementation such as;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</w:pPr>
            <w:r w:rsidRPr="00C057D6">
              <w:rPr>
                <w:rFonts w:ascii="Arial Narrow" w:hAnsi="Arial Narrow" w:cs="Arial" w:hint="eastAsia"/>
                <w:b/>
                <w:bCs/>
                <w:sz w:val="14"/>
                <w:szCs w:val="14"/>
                <w:u w:val="single"/>
              </w:rPr>
              <w:t xml:space="preserve">Endorsement </w:t>
            </w: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for the project implementation from relevant authorities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Partnership with authorities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License of operation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Ownership of land (only for construction projects)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Accessibility to the project site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 xml:space="preserve">Availability of technicians, and capacity of the organization or the local people to manage, 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bCs/>
                <w:sz w:val="14"/>
                <w:szCs w:val="14"/>
                <w:u w:val="single"/>
                <w:rtl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 xml:space="preserve">Maintenance and utilization of the outcomes (building, programs </w:t>
            </w:r>
            <w:proofErr w:type="spellStart"/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>etc</w:t>
            </w:r>
            <w:proofErr w:type="spellEnd"/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  <w:t xml:space="preserve">) </w:t>
            </w:r>
          </w:p>
          <w:p w:rsidR="00813403" w:rsidRPr="00C057D6" w:rsidRDefault="00813403">
            <w:pPr>
              <w:snapToGrid w:val="0"/>
              <w:jc w:val="center"/>
              <w:rPr>
                <w:rFonts w:ascii="Arial Narrow" w:hAnsi="Arial Narrow" w:cs="Arial"/>
                <w:bCs/>
                <w:sz w:val="14"/>
                <w:szCs w:val="14"/>
                <w:u w:val="single"/>
                <w:rtl/>
              </w:rPr>
            </w:pPr>
            <w:r w:rsidRPr="00C057D6">
              <w:rPr>
                <w:rFonts w:ascii="Arial Narrow" w:hAnsi="Arial Narrow" w:cs="Arial"/>
                <w:bCs/>
                <w:sz w:val="14"/>
                <w:szCs w:val="14"/>
                <w:u w:val="single"/>
                <w:rtl/>
              </w:rPr>
              <w:t>الشروط المسبقة</w:t>
            </w:r>
          </w:p>
          <w:p w:rsidR="00813403" w:rsidRPr="00C057D6" w:rsidRDefault="00813403">
            <w:pPr>
              <w:snapToGrid w:val="0"/>
              <w:jc w:val="right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C057D6">
              <w:rPr>
                <w:rFonts w:ascii="Arial Narrow" w:hAnsi="Arial Narrow" w:cs="Arial"/>
                <w:b/>
                <w:sz w:val="14"/>
                <w:szCs w:val="14"/>
                <w:rtl/>
              </w:rPr>
              <w:t>الرجاء شرح أن المشروع المقدم قد أتم  الإجراءات لتنفيذه من السلطات ذات الصلة</w:t>
            </w:r>
            <w:r w:rsidRPr="00C057D6">
              <w:rPr>
                <w:rFonts w:ascii="Arial Narrow" w:hAnsi="Arial Narrow" w:cs="Arial"/>
                <w:b/>
                <w:sz w:val="14"/>
                <w:szCs w:val="14"/>
                <w:rtl/>
                <w:cs/>
              </w:rPr>
              <w:t xml:space="preserve"> </w:t>
            </w:r>
            <w:r w:rsidRPr="00C057D6">
              <w:rPr>
                <w:rFonts w:ascii="Arial Narrow" w:hAnsi="Arial Narrow" w:cs="Arial"/>
                <w:b/>
                <w:sz w:val="14"/>
                <w:szCs w:val="14"/>
              </w:rPr>
              <w:t xml:space="preserve">:           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</w:rPr>
            </w:pPr>
            <w:r w:rsidRPr="00C057D6">
              <w:rPr>
                <w:rFonts w:ascii="Arial Narrow" w:hAnsi="Arial Narrow" w:cs="Arial" w:hint="cs"/>
                <w:b/>
                <w:bCs/>
                <w:sz w:val="14"/>
                <w:szCs w:val="14"/>
                <w:u w:val="single"/>
                <w:rtl/>
              </w:rPr>
              <w:t>خطاب موافقة على تنفيذ المشروع من السلطات المعنية و المتعلقة بالمشروع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>شراكة مع السلطات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>ترخيص للعمل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>حيازة الأراضي (فقط في حالة المشاريع الإنشائية)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>إمكانية الوصول لموقع المشروع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>وجود فنيين و قدرة المنظمة أو السكان المحليين على الإدارة.</w:t>
            </w:r>
          </w:p>
          <w:p w:rsidR="00813403" w:rsidRPr="00C057D6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jc w:val="left"/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</w:pPr>
            <w:r w:rsidRPr="00C057D6">
              <w:rPr>
                <w:rFonts w:ascii="Arial Narrow" w:hAnsi="Arial Narrow" w:cs="Arial"/>
                <w:b/>
                <w:bCs/>
                <w:sz w:val="14"/>
                <w:szCs w:val="14"/>
                <w:u w:val="single"/>
                <w:rtl/>
              </w:rPr>
              <w:t>المحافظة و الإستفادة من النتائج (مباني، برامج، إلخ)</w:t>
            </w:r>
          </w:p>
          <w:p w:rsidR="00813403" w:rsidRPr="00C057D6" w:rsidRDefault="00813403">
            <w:pPr>
              <w:snapToGrid w:val="0"/>
              <w:ind w:left="159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Pr="00C057D6" w:rsidRDefault="00813403">
            <w:pPr>
              <w:snapToGrid w:val="0"/>
              <w:rPr>
                <w:rFonts w:cs="Arial"/>
              </w:rPr>
            </w:pPr>
          </w:p>
          <w:bookmarkStart w:id="26" w:name="Text57"/>
          <w:p w:rsidR="00813403" w:rsidRPr="00C057D6" w:rsidRDefault="00813403">
            <w:pPr>
              <w:snapToGrid w:val="0"/>
            </w:pPr>
            <w:r w:rsidRPr="00C057D6">
              <w:rPr>
                <w:rFonts w:cs="Arial"/>
              </w:rPr>
              <w:fldChar w:fldCharType="begin"/>
            </w:r>
            <w:r w:rsidRPr="00C057D6">
              <w:rPr>
                <w:rFonts w:cs="Arial"/>
              </w:rPr>
              <w:instrText xml:space="preserve"> FILLIN "Text57"</w:instrText>
            </w:r>
            <w:r w:rsidRPr="00C057D6"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 w:rsidRPr="00C057D6">
              <w:rPr>
                <w:rFonts w:cs="Arial"/>
              </w:rPr>
              <w:fldChar w:fldCharType="end"/>
            </w:r>
            <w:bookmarkEnd w:id="26"/>
          </w:p>
          <w:bookmarkStart w:id="27" w:name="Text58"/>
          <w:p w:rsidR="00813403" w:rsidRPr="00C057D6" w:rsidRDefault="00813403">
            <w:pPr>
              <w:snapToGrid w:val="0"/>
            </w:pPr>
            <w:r w:rsidRPr="00C057D6">
              <w:rPr>
                <w:rFonts w:cs="Arial"/>
              </w:rPr>
              <w:fldChar w:fldCharType="begin"/>
            </w:r>
            <w:r w:rsidRPr="00C057D6">
              <w:rPr>
                <w:rFonts w:cs="Arial"/>
              </w:rPr>
              <w:instrText xml:space="preserve"> FILLIN "Text58"</w:instrText>
            </w:r>
            <w:r w:rsidRPr="00C057D6"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 w:rsidRPr="00C057D6">
              <w:rPr>
                <w:rFonts w:cs="Arial"/>
              </w:rPr>
              <w:fldChar w:fldCharType="end"/>
            </w:r>
            <w:bookmarkEnd w:id="27"/>
          </w:p>
          <w:bookmarkStart w:id="28" w:name="Text59"/>
          <w:p w:rsidR="00813403" w:rsidRPr="00C057D6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  <w:r w:rsidRPr="00C057D6">
              <w:rPr>
                <w:rFonts w:cs="Arial"/>
              </w:rPr>
              <w:fldChar w:fldCharType="begin"/>
            </w:r>
            <w:r w:rsidRPr="00C057D6">
              <w:rPr>
                <w:rFonts w:cs="Arial"/>
              </w:rPr>
              <w:instrText xml:space="preserve"> FILLIN "Text59"</w:instrText>
            </w:r>
            <w:r w:rsidRPr="00C057D6"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 w:rsidRPr="00C057D6">
              <w:rPr>
                <w:rFonts w:cs="Arial"/>
              </w:rPr>
              <w:fldChar w:fldCharType="end"/>
            </w:r>
            <w:bookmarkEnd w:id="28"/>
          </w:p>
        </w:tc>
      </w:tr>
      <w:tr w:rsidR="00813403">
        <w:trPr>
          <w:trHeight w:hRule="exact" w:val="2241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B-7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Beneficiaries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Please estimate population that would be </w:t>
            </w:r>
            <w:r>
              <w:rPr>
                <w:rFonts w:ascii="Arial Narrow" w:hAnsi="Arial Narrow" w:cs="Arial"/>
                <w:sz w:val="19"/>
                <w:szCs w:val="19"/>
                <w:u w:val="single"/>
              </w:rPr>
              <w:t>directly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"/>
                <w:sz w:val="19"/>
                <w:szCs w:val="19"/>
                <w:u w:val="single"/>
              </w:rPr>
              <w:t>benefited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 by the Project.</w:t>
            </w:r>
          </w:p>
          <w:p w:rsidR="00813403" w:rsidRDefault="00813403">
            <w:pPr>
              <w:snapToGrid w:val="0"/>
              <w:jc w:val="center"/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rtl/>
              </w:rPr>
              <w:t>المستفيدين</w:t>
            </w:r>
            <w:r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  <w:t xml:space="preserve"> </w:t>
            </w:r>
          </w:p>
          <w:p w:rsidR="00813403" w:rsidRDefault="00813403">
            <w:pPr>
              <w:snapToGrid w:val="0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  <w:rtl/>
                <w:cs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rtl/>
              </w:rPr>
              <w:t>الرجاء حصر تعداد السكان المستفيدين مباشرة من المشروع</w:t>
            </w:r>
            <w:r>
              <w:rPr>
                <w:rFonts w:ascii="Arial Narrow" w:hAnsi="Arial Narrow" w:cs="Arial"/>
                <w:b/>
                <w:sz w:val="20"/>
                <w:szCs w:val="20"/>
                <w:rtl/>
                <w:cs/>
              </w:rPr>
              <w:t xml:space="preserve">            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bookmarkStart w:id="29" w:name="Text63"/>
          <w:p w:rsidR="00813403" w:rsidRDefault="00813403">
            <w:pPr>
              <w:snapToGrid w:val="0"/>
              <w:rPr>
                <w:rFonts w:ascii="Arial Narrow" w:hAnsi="Arial Narrow" w:cs="Arial"/>
                <w:b/>
                <w:color w:val="0D0D0D"/>
                <w:sz w:val="20"/>
                <w:szCs w:val="20"/>
                <w:rtl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"Text63"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29"/>
          </w:p>
        </w:tc>
      </w:tr>
      <w:tr w:rsidR="00813403">
        <w:trPr>
          <w:trHeight w:hRule="exact" w:val="4923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hd w:val="clear" w:color="auto" w:fill="FFFFFF"/>
              <w:snapToGrid w:val="0"/>
              <w:jc w:val="right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D0D0D"/>
                <w:sz w:val="20"/>
                <w:szCs w:val="20"/>
                <w:rtl/>
              </w:rPr>
              <w:lastRenderedPageBreak/>
              <w:t>الرجاء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rtl/>
              </w:rPr>
              <w:t xml:space="preserve"> تقدير عدد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u w:val="single"/>
                <w:rtl/>
              </w:rPr>
              <w:t>المستفيدين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u w:val="single"/>
                <w:rtl/>
              </w:rPr>
              <w:t>مباشرة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  <w:rtl/>
              </w:rPr>
              <w:t xml:space="preserve"> من المشروع</w:t>
            </w:r>
            <w: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.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B-8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Expected Outcomes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Please note that the answer should explain how the project activities help to achieve the objectives.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What kind of benefits will the target group receive?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What kind of impacts (social/cultural/economic/environmental) will be expected by the implementation of the project?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rtl/>
              </w:rPr>
              <w:t>النتائج المتوقعة</w:t>
            </w:r>
            <w:r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  <w:t xml:space="preserve">            </w:t>
            </w:r>
          </w:p>
          <w:p w:rsidR="00813403" w:rsidRDefault="00813403">
            <w:pPr>
              <w:snapToGrid w:val="0"/>
              <w:jc w:val="right"/>
              <w:rPr>
                <w:rFonts w:ascii="Arial Narrow" w:hAnsi="Arial Narrow" w:cs="Arial"/>
                <w:b/>
                <w:sz w:val="14"/>
                <w:szCs w:val="14"/>
              </w:rPr>
            </w:pPr>
            <w:r>
              <w:rPr>
                <w:rFonts w:ascii="Arial Narrow" w:hAnsi="Arial Narrow" w:cs="Arial"/>
                <w:b/>
                <w:sz w:val="12"/>
                <w:szCs w:val="12"/>
              </w:rPr>
              <w:t xml:space="preserve">      </w:t>
            </w:r>
            <w:r>
              <w:rPr>
                <w:rFonts w:ascii="Arial Narrow" w:hAnsi="Arial Narrow" w:cs="Arial"/>
                <w:b/>
                <w:sz w:val="14"/>
                <w:szCs w:val="14"/>
                <w:rtl/>
              </w:rPr>
              <w:t>الرجاء توضيح كيف ستخدم أنشطة المشروع الأهداف المرجوة منه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: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rPr>
                <w:rFonts w:ascii="Arial Narrow" w:hAnsi="Arial Narrow" w:cs="Arial"/>
                <w:sz w:val="14"/>
                <w:szCs w:val="14"/>
                <w:rtl/>
              </w:rPr>
            </w:pPr>
            <w:r>
              <w:rPr>
                <w:rFonts w:ascii="Arial Narrow" w:hAnsi="Arial Narrow" w:cs="Arial"/>
                <w:sz w:val="14"/>
                <w:szCs w:val="14"/>
                <w:rtl/>
              </w:rPr>
              <w:t>ما هي الفوائد التي ستحصل عليها المجموعة المستهدفة؟</w:t>
            </w:r>
          </w:p>
          <w:p w:rsidR="00813403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rPr>
                <w:rFonts w:ascii="Arial Narrow" w:hAnsi="Arial Narrow" w:cs="Arial"/>
                <w:sz w:val="14"/>
                <w:szCs w:val="14"/>
                <w:rtl/>
              </w:rPr>
            </w:pPr>
            <w:r>
              <w:rPr>
                <w:rFonts w:ascii="Arial Narrow" w:hAnsi="Arial Narrow" w:cs="Arial"/>
                <w:sz w:val="14"/>
                <w:szCs w:val="14"/>
                <w:rtl/>
              </w:rPr>
              <w:t xml:space="preserve"> ما هي النتائج ( الإجتماعية، الثقافية، الإقتصادية و البيئية) المتوقعة من تنفيذ هذا المشروع. </w:t>
            </w:r>
          </w:p>
          <w:p w:rsidR="00813403" w:rsidRDefault="00813403">
            <w:pPr>
              <w:snapToGrid w:val="0"/>
              <w:ind w:left="159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bookmarkStart w:id="30" w:name="Text66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"Text66"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0"/>
          </w:p>
          <w:bookmarkStart w:id="31" w:name="Text67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"Text67"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1"/>
          </w:p>
          <w:bookmarkStart w:id="32" w:name="Text68"/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"Text68"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2"/>
          </w:p>
        </w:tc>
      </w:tr>
      <w:tr w:rsidR="00813403">
        <w:trPr>
          <w:trHeight w:hRule="exact" w:val="5769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B-9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>Future Sustainability (Technical/Financial)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 w:rsidRPr="00125885">
              <w:rPr>
                <w:rFonts w:ascii="Arial Narrow" w:hAnsi="Arial Narrow" w:cs="Arial"/>
                <w:sz w:val="19"/>
                <w:szCs w:val="19"/>
              </w:rPr>
              <w:t>How will the outcomes and impact</w:t>
            </w:r>
            <w:r w:rsidRPr="00125885">
              <w:rPr>
                <w:rFonts w:ascii="Arial Narrow" w:hAnsi="Arial Narrow"/>
                <w:sz w:val="19"/>
                <w:szCs w:val="19"/>
              </w:rPr>
              <w:t xml:space="preserve"> S</w:t>
            </w:r>
            <w:r w:rsidRPr="00125885">
              <w:rPr>
                <w:rFonts w:ascii="Arial Narrow" w:hAnsi="Arial Narrow" w:hint="eastAsia"/>
                <w:sz w:val="19"/>
                <w:szCs w:val="19"/>
              </w:rPr>
              <w:t>a</w:t>
            </w:r>
            <w:r w:rsidRPr="00125885">
              <w:rPr>
                <w:rFonts w:ascii="Arial Narrow" w:hAnsi="Arial Narrow"/>
                <w:sz w:val="19"/>
                <w:szCs w:val="19"/>
              </w:rPr>
              <w:t>mple Budget Breakdown for Application</w:t>
            </w:r>
            <w:r w:rsidRPr="00125885">
              <w:rPr>
                <w:rFonts w:ascii="Arial Narrow" w:hAnsi="Arial Narrow" w:cs="Arial"/>
                <w:sz w:val="19"/>
                <w:szCs w:val="19"/>
              </w:rPr>
              <w:t xml:space="preserve"> (B-8) of the project be sustained after the completion of the project? </w:t>
            </w:r>
            <w:r w:rsidRPr="00125885">
              <w:rPr>
                <w:rFonts w:ascii="Arial Narrow" w:hAnsi="Arial Narrow" w:cs="Arial"/>
                <w:b/>
                <w:bCs/>
                <w:sz w:val="19"/>
                <w:szCs w:val="19"/>
                <w:u w:val="single"/>
              </w:rPr>
              <w:t>Please describe how you plan to secure management costs such as operational costs/running costs and technical personnel to ensure sustainability of the project</w:t>
            </w:r>
            <w:r w:rsidRPr="00125885">
              <w:rPr>
                <w:rFonts w:ascii="Arial Narrow" w:hAnsi="Arial Narrow" w:cs="Arial"/>
                <w:sz w:val="19"/>
                <w:szCs w:val="19"/>
              </w:rPr>
              <w:t>.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rtl/>
              </w:rPr>
              <w:t>إستمرارية المشروع (مادياً/فنياً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)       </w:t>
            </w:r>
          </w:p>
          <w:p w:rsidR="00813403" w:rsidRPr="00ED575E" w:rsidRDefault="00813403" w:rsidP="0081340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rtl/>
              </w:rPr>
              <w:t xml:space="preserve">كيفية إستمرارية المشروع بعد الإنتهاء من تنفيذه. </w:t>
            </w:r>
            <w:r>
              <w:rPr>
                <w:rFonts w:ascii="Arial Narrow" w:hAnsi="Arial Narrow" w:cs="Arial"/>
                <w:bCs/>
                <w:sz w:val="20"/>
                <w:szCs w:val="20"/>
                <w:u w:val="single"/>
                <w:rtl/>
              </w:rPr>
              <w:t>الرجاء شرح خطتكم الإدارية بالنسبة للتكاليف التشغيلية،  المصاريف الجارية و الفنيين المدربين  لضمان إستمرارية المشروع</w:t>
            </w:r>
            <w:r>
              <w:rPr>
                <w:rFonts w:ascii="Arial Narrow" w:hAnsi="Arial Narrow" w:cs="Arial"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</w:p>
        </w:tc>
      </w:tr>
      <w:tr w:rsidR="00813403">
        <w:trPr>
          <w:trHeight w:hRule="exact" w:val="2421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B-10</w:t>
            </w:r>
            <w:r>
              <w:rPr>
                <w:rFonts w:ascii="Arial Narrow" w:hAnsi="Arial Narrow" w:cs="Arial"/>
                <w:b/>
                <w:sz w:val="23"/>
                <w:szCs w:val="23"/>
              </w:rPr>
              <w:t xml:space="preserve"> Monitoring Plan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Please describe by whom and how the project will be monitored and reported.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rtl/>
              </w:rPr>
              <w:t>متابعة المشروع</w:t>
            </w:r>
            <w:r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  <w:t xml:space="preserve">    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rtl/>
              </w:rPr>
              <w:t>الرجاء ذكر من سيقوم بمتابعة المشروع و تقديم التقارير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.                     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bookmarkStart w:id="33" w:name="Text77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"Text77"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3"/>
          </w:p>
          <w:bookmarkStart w:id="34" w:name="Text78"/>
          <w:p w:rsidR="00813403" w:rsidRDefault="00813403">
            <w:pPr>
              <w:snapToGrid w:val="0"/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"Text78"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4"/>
          </w:p>
          <w:bookmarkStart w:id="35" w:name="Text79"/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"Text79"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5"/>
          </w:p>
        </w:tc>
      </w:tr>
      <w:tr w:rsidR="00813403">
        <w:trPr>
          <w:trHeight w:hRule="exact" w:val="1089"/>
        </w:trPr>
        <w:tc>
          <w:tcPr>
            <w:tcW w:w="2552" w:type="dxa"/>
            <w:shd w:val="clear" w:color="auto" w:fill="auto"/>
          </w:tcPr>
          <w:p w:rsidR="00813403" w:rsidRPr="00CB4CFD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B4CFD"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lastRenderedPageBreak/>
              <w:t>B-11</w:t>
            </w:r>
            <w:r w:rsidRPr="00CB4CFD">
              <w:rPr>
                <w:rFonts w:ascii="Arial Narrow" w:hAnsi="Arial Narrow" w:cs="Arial"/>
                <w:b/>
                <w:sz w:val="23"/>
                <w:szCs w:val="23"/>
              </w:rPr>
              <w:t xml:space="preserve"> Duration of the Project</w:t>
            </w:r>
          </w:p>
          <w:p w:rsidR="00813403" w:rsidRPr="00CB4CFD" w:rsidRDefault="00813403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</w:pPr>
            <w:r w:rsidRPr="00CB4CFD">
              <w:rPr>
                <w:rFonts w:ascii="Arial Narrow" w:hAnsi="Arial Narrow" w:cs="Arial"/>
                <w:bCs/>
                <w:sz w:val="20"/>
                <w:szCs w:val="20"/>
                <w:rtl/>
              </w:rPr>
              <w:t>مدة تنفيذ المشروع</w:t>
            </w:r>
            <w:r w:rsidRPr="00CB4CFD"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  <w:t xml:space="preserve">                 </w:t>
            </w: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For the period of </w:t>
            </w:r>
            <w:bookmarkStart w:id="36" w:name="Text22"/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"Text22"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6"/>
            <w:r>
              <w:rPr>
                <w:rFonts w:cs="Arial"/>
              </w:rPr>
              <w:t xml:space="preserve"> month</w:t>
            </w:r>
          </w:p>
        </w:tc>
      </w:tr>
      <w:tr w:rsidR="00813403">
        <w:trPr>
          <w:trHeight w:hRule="exact" w:val="4023"/>
        </w:trPr>
        <w:tc>
          <w:tcPr>
            <w:tcW w:w="2552" w:type="dxa"/>
            <w:shd w:val="clear" w:color="auto" w:fill="auto"/>
          </w:tcPr>
          <w:p w:rsidR="00813403" w:rsidRPr="00CB4CFD" w:rsidRDefault="00813403">
            <w:pPr>
              <w:snapToGrid w:val="0"/>
              <w:rPr>
                <w:rFonts w:ascii="Arial Narrow" w:hAnsi="Arial Narrow" w:cs="Arial"/>
                <w:b/>
                <w:sz w:val="23"/>
                <w:szCs w:val="23"/>
              </w:rPr>
            </w:pPr>
            <w:r w:rsidRPr="00CB4CFD"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B-12</w:t>
            </w:r>
            <w:r w:rsidRPr="00CB4CFD">
              <w:rPr>
                <w:rFonts w:ascii="Arial Narrow" w:hAnsi="Arial Narrow" w:cs="Arial"/>
                <w:b/>
                <w:sz w:val="23"/>
                <w:szCs w:val="23"/>
              </w:rPr>
              <w:t xml:space="preserve"> Estimated Cost of the Entire Project</w:t>
            </w:r>
          </w:p>
          <w:p w:rsidR="00813403" w:rsidRPr="00CB4CFD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sz w:val="19"/>
                <w:szCs w:val="19"/>
              </w:rPr>
            </w:pPr>
            <w:r w:rsidRPr="00CB4CFD">
              <w:rPr>
                <w:rFonts w:ascii="Arial Narrow" w:hAnsi="Arial Narrow" w:cs="Arial"/>
                <w:sz w:val="19"/>
                <w:szCs w:val="19"/>
              </w:rPr>
              <w:t xml:space="preserve">Please attach a detailed budget breakdown in Sudanese </w:t>
            </w:r>
            <w:r w:rsidRPr="00CB4CFD">
              <w:rPr>
                <w:rFonts w:ascii="Arial Narrow" w:hAnsi="Arial Narrow" w:cs="Arial" w:hint="eastAsia"/>
                <w:sz w:val="19"/>
                <w:szCs w:val="19"/>
              </w:rPr>
              <w:t xml:space="preserve">Pounds </w:t>
            </w:r>
            <w:r w:rsidRPr="00CB4CFD">
              <w:rPr>
                <w:rFonts w:ascii="Arial Narrow" w:hAnsi="Arial Narrow" w:cs="Arial"/>
                <w:sz w:val="19"/>
                <w:szCs w:val="19"/>
              </w:rPr>
              <w:t>and US dollars with indication of which supplier was selected.</w:t>
            </w:r>
          </w:p>
          <w:p w:rsidR="00813403" w:rsidRPr="00CB4CFD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snapToGrid w:val="0"/>
              <w:ind w:left="159" w:hanging="159"/>
              <w:rPr>
                <w:rFonts w:ascii="Arial Narrow" w:hAnsi="Arial Narrow" w:cs="Arial"/>
                <w:sz w:val="19"/>
                <w:szCs w:val="19"/>
              </w:rPr>
            </w:pPr>
            <w:r w:rsidRPr="00CB4CFD">
              <w:rPr>
                <w:rFonts w:ascii="Arial Narrow" w:hAnsi="Arial Narrow" w:cs="Arial"/>
                <w:sz w:val="19"/>
                <w:szCs w:val="19"/>
              </w:rPr>
              <w:t xml:space="preserve">Please translate </w:t>
            </w:r>
            <w:r w:rsidRPr="00CB4CFD">
              <w:rPr>
                <w:rFonts w:ascii="Arial Narrow" w:hAnsi="Arial Narrow" w:cs="Arial" w:hint="eastAsia"/>
                <w:sz w:val="19"/>
                <w:szCs w:val="19"/>
              </w:rPr>
              <w:t xml:space="preserve">the quotations </w:t>
            </w:r>
            <w:r w:rsidRPr="00CB4CFD">
              <w:rPr>
                <w:rFonts w:ascii="Arial Narrow" w:hAnsi="Arial Narrow" w:cs="Arial"/>
                <w:sz w:val="19"/>
                <w:szCs w:val="19"/>
              </w:rPr>
              <w:t>in English and attach them.</w:t>
            </w:r>
          </w:p>
          <w:p w:rsidR="00813403" w:rsidRPr="00CB4CFD" w:rsidRDefault="00813403">
            <w:pPr>
              <w:snapToGrid w:val="0"/>
              <w:jc w:val="center"/>
              <w:rPr>
                <w:rFonts w:ascii="Arial Narrow" w:hAnsi="Arial Narrow" w:cs="Arial"/>
                <w:bCs/>
                <w:sz w:val="20"/>
                <w:szCs w:val="20"/>
                <w:rtl/>
              </w:rPr>
            </w:pPr>
            <w:r w:rsidRPr="00CB4CFD">
              <w:rPr>
                <w:rFonts w:ascii="Arial Narrow" w:hAnsi="Arial Narrow" w:cs="Arial"/>
                <w:bCs/>
                <w:sz w:val="20"/>
                <w:szCs w:val="20"/>
                <w:rtl/>
              </w:rPr>
              <w:t>المبلغ المتوقع للمشروع</w:t>
            </w:r>
          </w:p>
          <w:p w:rsidR="00813403" w:rsidRPr="00CB4CFD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rPr>
                <w:rFonts w:ascii="Arial Narrow" w:hAnsi="Arial Narrow" w:cs="Arial"/>
                <w:sz w:val="20"/>
                <w:szCs w:val="20"/>
                <w:rtl/>
              </w:rPr>
            </w:pPr>
            <w:r w:rsidRPr="00CB4CFD">
              <w:rPr>
                <w:rFonts w:ascii="Arial Narrow" w:hAnsi="Arial Narrow" w:cs="Arial"/>
                <w:sz w:val="20"/>
                <w:szCs w:val="20"/>
                <w:rtl/>
              </w:rPr>
              <w:t>الرجاء إرفاق ميزانية مفصلة بالجنية السوداني و الدولار الأمريكي، مع ذكر أي من</w:t>
            </w:r>
            <w:r w:rsidRPr="00CB4CFD">
              <w:rPr>
                <w:rFonts w:ascii="Arial Narrow" w:hAnsi="Arial Narrow" w:cs="Arial" w:hint="cs"/>
                <w:sz w:val="20"/>
                <w:szCs w:val="20"/>
                <w:rtl/>
              </w:rPr>
              <w:t xml:space="preserve"> الموردين</w:t>
            </w:r>
            <w:r w:rsidRPr="00CB4CFD">
              <w:rPr>
                <w:rFonts w:ascii="Arial Narrow" w:hAnsi="Arial Narrow" w:cs="Arial"/>
                <w:sz w:val="20"/>
                <w:szCs w:val="20"/>
                <w:rtl/>
              </w:rPr>
              <w:t xml:space="preserve"> سيتم </w:t>
            </w:r>
            <w:r w:rsidRPr="00CB4CFD">
              <w:rPr>
                <w:rFonts w:ascii="Arial Narrow" w:hAnsi="Arial Narrow" w:cs="Arial" w:hint="cs"/>
                <w:sz w:val="20"/>
                <w:szCs w:val="20"/>
                <w:rtl/>
              </w:rPr>
              <w:t>إختياره</w:t>
            </w:r>
          </w:p>
          <w:p w:rsidR="00813403" w:rsidRPr="00CB4CFD" w:rsidRDefault="00813403" w:rsidP="00813403">
            <w:pPr>
              <w:numPr>
                <w:ilvl w:val="0"/>
                <w:numId w:val="29"/>
              </w:numPr>
              <w:tabs>
                <w:tab w:val="left" w:pos="159"/>
              </w:tabs>
              <w:suppressAutoHyphens/>
              <w:bidi/>
              <w:snapToGrid w:val="0"/>
              <w:ind w:left="159" w:hanging="159"/>
              <w:rPr>
                <w:rFonts w:ascii="Arial Narrow" w:hAnsi="Arial Narrow" w:cs="Arial"/>
                <w:sz w:val="19"/>
                <w:szCs w:val="19"/>
                <w:rtl/>
              </w:rPr>
            </w:pPr>
            <w:r w:rsidRPr="00CB4CFD">
              <w:rPr>
                <w:rFonts w:ascii="Arial Narrow" w:hAnsi="Arial Narrow" w:cs="Arial"/>
                <w:sz w:val="20"/>
                <w:szCs w:val="20"/>
                <w:rtl/>
              </w:rPr>
              <w:t xml:space="preserve"> الرجاء أيضاً ترجمة الفواتير إلى اللغة الإنجليزية وإرفاقها</w:t>
            </w:r>
            <w:r w:rsidRPr="00CB4CFD">
              <w:rPr>
                <w:rFonts w:ascii="Arial Narrow" w:hAnsi="Arial Narrow" w:cs="Arial"/>
                <w:sz w:val="19"/>
                <w:szCs w:val="19"/>
                <w:rtl/>
              </w:rPr>
              <w:t xml:space="preserve">.                       </w:t>
            </w:r>
          </w:p>
          <w:p w:rsidR="00813403" w:rsidRPr="00CB4CFD" w:rsidRDefault="004E3369">
            <w:pPr>
              <w:snapToGrid w:val="0"/>
              <w:ind w:left="159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238760</wp:posOffset>
                      </wp:positionV>
                      <wp:extent cx="1270" cy="743585"/>
                      <wp:effectExtent l="6350" t="13335" r="11430" b="5080"/>
                      <wp:wrapNone/>
                      <wp:docPr id="3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74358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3AD913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30" o:spid="_x0000_s1026" type="#_x0000_t34" style="position:absolute;margin-left:121.9pt;margin-top:18.8pt;width:.1pt;height:5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24765</wp:posOffset>
                      </wp:positionV>
                      <wp:extent cx="1270" cy="286385"/>
                      <wp:effectExtent l="6350" t="8890" r="11430" b="9525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8638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1BF6532" id="AutoShape 31" o:spid="_x0000_s1026" type="#_x0000_t34" style="position:absolute;margin-left:121.9pt;margin-top:1.95pt;width:.1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</w:rPr>
            </w:pPr>
          </w:p>
          <w:bookmarkStart w:id="37" w:name="Text81"/>
          <w:p w:rsidR="00813403" w:rsidRDefault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"Text81"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bookmarkEnd w:id="37"/>
            <w:r>
              <w:rPr>
                <w:rFonts w:cs="Arial"/>
              </w:rPr>
              <w:t xml:space="preserve"> US Dollars (USD) /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"Text81"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Sudanese Ponds (SDG)</w:t>
            </w:r>
          </w:p>
          <w:p w:rsidR="00813403" w:rsidRDefault="00813403" w:rsidP="00813403">
            <w:pPr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(at the rate of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FILLIN "Text81"</w:instrText>
            </w:r>
            <w:r>
              <w:rPr>
                <w:rFonts w:cs="Arial"/>
              </w:rPr>
              <w:fldChar w:fldCharType="separate"/>
            </w:r>
            <w:r>
              <w:rPr>
                <w:rFonts w:ascii="Monaco" w:hAnsi="Monaco" w:cs="Monaco"/>
              </w:rPr>
              <w:t>     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SDG/per USD)</w:t>
            </w:r>
          </w:p>
        </w:tc>
      </w:tr>
    </w:tbl>
    <w:p w:rsidR="00813403" w:rsidRDefault="00813403" w:rsidP="00813403">
      <w:pPr>
        <w:snapToGrid w:val="0"/>
        <w:rPr>
          <w:b/>
          <w:bCs/>
          <w:sz w:val="28"/>
          <w:szCs w:val="28"/>
        </w:rPr>
      </w:pPr>
    </w:p>
    <w:p w:rsidR="00813403" w:rsidRDefault="00813403" w:rsidP="00813403">
      <w:pPr>
        <w:snapToGrid w:val="0"/>
        <w:rPr>
          <w:b/>
          <w:bCs/>
          <w:sz w:val="28"/>
          <w:szCs w:val="28"/>
        </w:rPr>
      </w:pPr>
    </w:p>
    <w:p w:rsidR="00813403" w:rsidRDefault="00813403" w:rsidP="00813403">
      <w:pPr>
        <w:snapToGri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C. Others</w:t>
      </w:r>
    </w:p>
    <w:p w:rsidR="00813403" w:rsidRDefault="00813403" w:rsidP="00813403">
      <w:pPr>
        <w:rPr>
          <w:rFonts w:ascii="Arial Narrow" w:hAnsi="Arial Narrow" w:cs="Arial"/>
          <w:sz w:val="20"/>
          <w:szCs w:val="20"/>
          <w:rtl/>
          <w:cs/>
        </w:rPr>
      </w:pPr>
      <w:r>
        <w:rPr>
          <w:rFonts w:ascii="Arial Narrow" w:hAnsi="Arial Narrow" w:cs="Arial"/>
          <w:sz w:val="20"/>
          <w:szCs w:val="20"/>
          <w:rtl/>
        </w:rPr>
        <w:t>متطلبات أُخرى</w:t>
      </w:r>
      <w:r>
        <w:rPr>
          <w:rFonts w:ascii="Arial Narrow" w:hAnsi="Arial Narrow" w:cs="Arial"/>
          <w:sz w:val="20"/>
          <w:szCs w:val="20"/>
          <w:rtl/>
          <w:cs/>
        </w:rPr>
        <w:t xml:space="preserve">      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813403">
        <w:trPr>
          <w:trHeight w:hRule="exact" w:val="6444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t>C-1</w:t>
            </w:r>
            <w:r>
              <w:rPr>
                <w:rFonts w:ascii="Arial Narrow" w:hAnsi="Arial Narrow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Attachments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 xml:space="preserve">Please list ALL the documents attached to this application form. The printed items are essential.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rtl/>
              </w:rPr>
              <w:t>المرفقات</w:t>
            </w:r>
            <w:r>
              <w:rPr>
                <w:rFonts w:ascii="Arial Narrow" w:hAnsi="Arial Narrow" w:cs="Arial"/>
                <w:bCs/>
                <w:sz w:val="20"/>
                <w:szCs w:val="20"/>
                <w:rtl/>
                <w:cs/>
              </w:rPr>
              <w:t xml:space="preserve">                 </w:t>
            </w:r>
          </w:p>
          <w:p w:rsidR="00813403" w:rsidRDefault="00813403">
            <w:pPr>
              <w:rPr>
                <w:rFonts w:ascii="Arial Narrow" w:hAnsi="Arial Narrow" w:cs="Arial"/>
                <w:sz w:val="20"/>
                <w:szCs w:val="20"/>
                <w:rtl/>
                <w:cs/>
              </w:rPr>
            </w:pPr>
            <w:r>
              <w:rPr>
                <w:rFonts w:ascii="Arial Narrow" w:hAnsi="Arial Narrow" w:cs="Arial"/>
                <w:sz w:val="20"/>
                <w:szCs w:val="20"/>
                <w:rtl/>
              </w:rPr>
              <w:t>الرجاء ذكر  كافة الوثائق  المرفقة بهذا الطلب و بخاصة الوثائق المطبوعة</w:t>
            </w:r>
            <w:r>
              <w:rPr>
                <w:rFonts w:ascii="Arial Narrow" w:hAnsi="Arial Narrow" w:cs="Arial"/>
                <w:sz w:val="20"/>
                <w:szCs w:val="20"/>
                <w:rtl/>
                <w:cs/>
              </w:rPr>
              <w:t xml:space="preserve">    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</w:p>
        </w:tc>
        <w:bookmarkStart w:id="38" w:name="Check13"/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8"/>
            <w:r>
              <w:rPr>
                <w:rFonts w:cs="Arial"/>
              </w:rPr>
              <w:t>Registration Certificate with the relevant authorities</w:t>
            </w:r>
          </w:p>
          <w:p w:rsidR="00813403" w:rsidRPr="00F36D52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 w:rsidRPr="00F36D52"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 w:rsidRPr="00F36D52">
              <w:rPr>
                <w:rFonts w:cs="Arial"/>
              </w:rPr>
              <w:fldChar w:fldCharType="end"/>
            </w:r>
            <w:r w:rsidRPr="00F36D52">
              <w:rPr>
                <w:rFonts w:cs="Arial"/>
              </w:rPr>
              <w:t>Detailed budget breakdown</w:t>
            </w:r>
            <w:r>
              <w:rPr>
                <w:rFonts w:cs="Arial"/>
              </w:rPr>
              <w:t xml:space="preserve"> (ANNEX II)</w:t>
            </w:r>
          </w:p>
          <w:bookmarkStart w:id="39" w:name="Check12"/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39"/>
            <w:r>
              <w:rPr>
                <w:rFonts w:cs="Arial"/>
              </w:rPr>
              <w:t>Annual financial reports for the previous two years</w:t>
            </w:r>
            <w:r>
              <w:rPr>
                <w:rFonts w:cs="Arial" w:hint="eastAsia"/>
              </w:rPr>
              <w:t xml:space="preserve"> containing </w:t>
            </w:r>
            <w:r>
              <w:rPr>
                <w:rFonts w:cs="Arial"/>
              </w:rPr>
              <w:t>the</w:t>
            </w:r>
            <w:r>
              <w:rPr>
                <w:rFonts w:cs="Arial" w:hint="eastAsia"/>
              </w:rPr>
              <w:t xml:space="preserve"> balance sheet, and income and expenditure statement</w:t>
            </w:r>
          </w:p>
          <w:bookmarkStart w:id="40" w:name="Check11"/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</w:pPr>
            <w:r>
              <w:rPr>
                <w:rFonts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0"/>
            <w:r>
              <w:rPr>
                <w:rFonts w:cs="Arial"/>
              </w:rPr>
              <w:t xml:space="preserve">Three </w:t>
            </w:r>
            <w:r>
              <w:rPr>
                <w:rFonts w:cs="Arial" w:hint="eastAsia"/>
              </w:rPr>
              <w:t xml:space="preserve">quotations </w:t>
            </w:r>
            <w:r>
              <w:rPr>
                <w:rFonts w:cs="Arial"/>
              </w:rPr>
              <w:t>from different suppliers e.g. construction companies, external audit firms (copies only</w:t>
            </w:r>
            <w:r>
              <w:rPr>
                <w:rFonts w:cs="Arial" w:hint="eastAsia"/>
              </w:rPr>
              <w:t xml:space="preserve"> and translation in English is required</w:t>
            </w:r>
            <w:r>
              <w:rPr>
                <w:rFonts w:cs="Arial"/>
              </w:rPr>
              <w:t xml:space="preserve">) </w:t>
            </w:r>
          </w:p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 w:rsidRPr="00F64D86"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 w:rsidRPr="00F64D86">
              <w:rPr>
                <w:rFonts w:cs="Arial"/>
              </w:rPr>
              <w:fldChar w:fldCharType="end"/>
            </w:r>
            <w:r w:rsidRPr="00F64D86">
              <w:rPr>
                <w:rFonts w:cs="Arial"/>
              </w:rPr>
              <w:t xml:space="preserve">Maps showing the project site </w:t>
            </w:r>
          </w:p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 w:rsidRPr="00F64D8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 w:rsidRPr="00F64D86">
              <w:rPr>
                <w:rFonts w:cs="Arial"/>
              </w:rPr>
              <w:fldChar w:fldCharType="end"/>
            </w:r>
            <w:r>
              <w:rPr>
                <w:rFonts w:cs="Arial" w:hint="eastAsia"/>
              </w:rPr>
              <w:t xml:space="preserve">Picture showing the project site </w:t>
            </w:r>
          </w:p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 w:rsidRPr="00F64D8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 w:rsidRPr="00F64D86">
              <w:rPr>
                <w:rFonts w:cs="Arial"/>
              </w:rPr>
              <w:fldChar w:fldCharType="end"/>
            </w:r>
            <w:r>
              <w:rPr>
                <w:rFonts w:cs="Arial" w:hint="eastAsia"/>
              </w:rPr>
              <w:t xml:space="preserve">For the project which include the rehabilitation of the buildings, </w:t>
            </w:r>
            <w:r>
              <w:rPr>
                <w:rFonts w:cs="Arial"/>
              </w:rPr>
              <w:t>architectural</w:t>
            </w:r>
            <w:r>
              <w:rPr>
                <w:rFonts w:cs="Arial" w:hint="eastAsia"/>
              </w:rPr>
              <w:t xml:space="preserve"> plan/drawing that shows the current situation of the project site </w:t>
            </w:r>
          </w:p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 w:rsidRPr="00F64D86"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 w:rsidRPr="00F64D86">
              <w:rPr>
                <w:rFonts w:cs="Arial"/>
              </w:rPr>
              <w:fldChar w:fldCharType="end"/>
            </w:r>
            <w:r>
              <w:rPr>
                <w:rFonts w:cs="Arial" w:hint="eastAsia"/>
              </w:rPr>
              <w:t>F</w:t>
            </w:r>
            <w:r>
              <w:rPr>
                <w:rFonts w:cs="Arial"/>
              </w:rPr>
              <w:t>o</w:t>
            </w:r>
            <w:r>
              <w:rPr>
                <w:rFonts w:cs="Arial" w:hint="eastAsia"/>
              </w:rPr>
              <w:t xml:space="preserve">r construction/rehabilitation project, design specification of the proposed construction/rehabilitation ( vertical and horizontal plan, foundation plan, water supply plan, and electricity plan) </w:t>
            </w:r>
          </w:p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 w:hint="eastAsia"/>
              </w:rPr>
              <w:t xml:space="preserve"> For the projects that includes training or awareness campaigns, explanation of the content of the training campaign, sample training material, and daily time table of the training/awareness campaign</w:t>
            </w:r>
          </w:p>
          <w:bookmarkStart w:id="41" w:name="Check7"/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1"/>
            <w:r>
              <w:rPr>
                <w:rFonts w:cs="Arial" w:hint="eastAsia"/>
              </w:rPr>
              <w:t>Annual activity reports for the previous 2 years or d</w:t>
            </w:r>
            <w:r>
              <w:rPr>
                <w:rFonts w:cs="Arial"/>
              </w:rPr>
              <w:t>ocuments introducing your organization and activitie</w:t>
            </w:r>
            <w:r>
              <w:rPr>
                <w:rFonts w:cs="Arial" w:hint="eastAsia"/>
              </w:rPr>
              <w:t xml:space="preserve">s including the following information: Year of establishment, Mission statement, Organizational Structure, Human Resources, main Activities, Contact Information, and activities for the previous 2 years including photos </w:t>
            </w:r>
          </w:p>
          <w:p w:rsidR="00813403" w:rsidRPr="003B1C1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 w:hint="eastAsia"/>
              </w:rPr>
              <w:t xml:space="preserve">Endorsement Letter of the Project from the Relevant Authorities </w:t>
            </w:r>
          </w:p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Ownership of land (only for construction projects)</w:t>
            </w:r>
          </w:p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Others (Logical Framework, M&amp;E etc.)</w:t>
            </w:r>
          </w:p>
          <w:p w:rsidR="00813403" w:rsidRDefault="00813403" w:rsidP="00813403">
            <w:pPr>
              <w:numPr>
                <w:ilvl w:val="0"/>
                <w:numId w:val="30"/>
              </w:numPr>
              <w:suppressAutoHyphens/>
              <w:snapToGrid w:val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66EE9">
              <w:rPr>
                <w:rFonts w:cs="Arial"/>
              </w:rPr>
            </w:r>
            <w:r w:rsidR="00766EE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Check List for Submission of Application Form (ANNEX III) </w:t>
            </w:r>
          </w:p>
        </w:tc>
      </w:tr>
      <w:tr w:rsidR="00813403">
        <w:trPr>
          <w:trHeight w:hRule="exact" w:val="2211"/>
        </w:trPr>
        <w:tc>
          <w:tcPr>
            <w:tcW w:w="2552" w:type="dxa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40"/>
                <w:szCs w:val="40"/>
                <w:shd w:val="clear" w:color="auto" w:fill="000000"/>
              </w:rPr>
              <w:lastRenderedPageBreak/>
              <w:t>C-2</w:t>
            </w:r>
            <w:r>
              <w:rPr>
                <w:rFonts w:ascii="Arial Narrow" w:hAnsi="Arial Narrow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Signature</w:t>
            </w:r>
          </w:p>
          <w:p w:rsidR="00813403" w:rsidRDefault="00813403">
            <w:pPr>
              <w:snapToGrid w:val="0"/>
              <w:rPr>
                <w:sz w:val="20"/>
                <w:szCs w:val="20"/>
                <w:rtl/>
                <w:cs/>
              </w:rPr>
            </w:pPr>
            <w:r>
              <w:rPr>
                <w:sz w:val="20"/>
                <w:szCs w:val="20"/>
                <w:rtl/>
              </w:rPr>
              <w:t>التوقيع</w:t>
            </w:r>
            <w:r>
              <w:rPr>
                <w:sz w:val="20"/>
                <w:szCs w:val="20"/>
                <w:rtl/>
                <w:cs/>
              </w:rPr>
              <w:t xml:space="preserve">                </w:t>
            </w:r>
          </w:p>
        </w:tc>
        <w:tc>
          <w:tcPr>
            <w:tcW w:w="7654" w:type="dxa"/>
            <w:tcBorders>
              <w:left w:val="single" w:sz="1" w:space="0" w:color="000000"/>
            </w:tcBorders>
            <w:shd w:val="clear" w:color="auto" w:fill="auto"/>
          </w:tcPr>
          <w:p w:rsidR="00813403" w:rsidRDefault="00813403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 hereby certify that the contents within this application reflect the truth.</w:t>
            </w:r>
          </w:p>
          <w:p w:rsidR="00813403" w:rsidRDefault="00813403">
            <w:pPr>
              <w:snapToGrid w:val="0"/>
              <w:rPr>
                <w:rFonts w:cs="Arial"/>
                <w:bCs/>
              </w:rPr>
            </w:pPr>
          </w:p>
          <w:p w:rsidR="00813403" w:rsidRDefault="00813403">
            <w:pPr>
              <w:tabs>
                <w:tab w:val="left" w:pos="3870"/>
                <w:tab w:val="left" w:pos="4579"/>
              </w:tabs>
              <w:snapToGrid w:val="0"/>
              <w:ind w:left="2734"/>
              <w:rPr>
                <w:rFonts w:cs="Arial"/>
                <w:bCs/>
                <w:u w:val="single"/>
              </w:rPr>
            </w:pPr>
            <w:r>
              <w:rPr>
                <w:rFonts w:cs="Arial"/>
                <w:bCs/>
              </w:rPr>
              <w:t>Date:</w:t>
            </w:r>
            <w:r>
              <w:rPr>
                <w:rFonts w:cs="Arial"/>
                <w:bCs/>
              </w:rPr>
              <w:tab/>
            </w:r>
            <w:bookmarkStart w:id="42" w:name="Text12"/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FILLIN "Text12"</w:instrText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ascii="Monaco" w:hAnsi="Monaco" w:cs="Monaco"/>
                <w:bCs/>
              </w:rPr>
              <w:t>     </w:t>
            </w:r>
            <w:r>
              <w:rPr>
                <w:rFonts w:cs="Arial"/>
                <w:bCs/>
              </w:rPr>
              <w:fldChar w:fldCharType="end"/>
            </w:r>
            <w:bookmarkEnd w:id="42"/>
          </w:p>
          <w:p w:rsidR="00813403" w:rsidRDefault="00813403">
            <w:pPr>
              <w:tabs>
                <w:tab w:val="left" w:pos="3870"/>
                <w:tab w:val="left" w:pos="4579"/>
                <w:tab w:val="left" w:pos="8541"/>
              </w:tabs>
              <w:snapToGrid w:val="0"/>
              <w:ind w:left="2734"/>
              <w:rPr>
                <w:rFonts w:cs="Arial"/>
                <w:bCs/>
                <w:u w:val="single"/>
              </w:rPr>
            </w:pPr>
          </w:p>
          <w:p w:rsidR="00813403" w:rsidRDefault="00813403">
            <w:pPr>
              <w:tabs>
                <w:tab w:val="left" w:pos="3870"/>
                <w:tab w:val="left" w:pos="7272"/>
              </w:tabs>
              <w:snapToGrid w:val="0"/>
              <w:ind w:left="2734"/>
              <w:rPr>
                <w:rFonts w:cs="Arial"/>
                <w:bCs/>
                <w:u w:val="single"/>
              </w:rPr>
            </w:pPr>
            <w:r>
              <w:rPr>
                <w:rFonts w:cs="Arial"/>
                <w:bCs/>
              </w:rPr>
              <w:t>Signature:</w:t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  <w:u w:val="single"/>
              </w:rPr>
              <w:tab/>
            </w:r>
          </w:p>
          <w:p w:rsidR="00813403" w:rsidRDefault="00813403">
            <w:pPr>
              <w:tabs>
                <w:tab w:val="left" w:pos="3870"/>
                <w:tab w:val="left" w:pos="4579"/>
              </w:tabs>
              <w:snapToGrid w:val="0"/>
              <w:ind w:left="2734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Name:</w:t>
            </w:r>
            <w:r>
              <w:rPr>
                <w:rFonts w:cs="Arial"/>
                <w:bCs/>
              </w:rPr>
              <w:tab/>
            </w:r>
            <w:bookmarkStart w:id="43" w:name="Text10"/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FILLIN "Text10"</w:instrText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ascii="Monaco" w:hAnsi="Monaco" w:cs="Monaco"/>
                <w:bCs/>
              </w:rPr>
              <w:t>     </w:t>
            </w:r>
            <w:r>
              <w:rPr>
                <w:rFonts w:cs="Arial"/>
                <w:bCs/>
              </w:rPr>
              <w:fldChar w:fldCharType="end"/>
            </w:r>
            <w:bookmarkEnd w:id="43"/>
          </w:p>
          <w:p w:rsidR="00813403" w:rsidRDefault="00813403">
            <w:pPr>
              <w:tabs>
                <w:tab w:val="left" w:pos="3870"/>
                <w:tab w:val="left" w:pos="4579"/>
              </w:tabs>
              <w:snapToGrid w:val="0"/>
              <w:ind w:left="2734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bCs/>
              </w:rPr>
              <w:t>Title:</w:t>
            </w:r>
            <w:r>
              <w:rPr>
                <w:rFonts w:cs="Arial"/>
                <w:bCs/>
              </w:rPr>
              <w:tab/>
            </w:r>
            <w:bookmarkStart w:id="44" w:name="Text11"/>
            <w:r>
              <w:rPr>
                <w:rFonts w:cs="Arial"/>
                <w:bCs/>
              </w:rPr>
              <w:fldChar w:fldCharType="begin"/>
            </w:r>
            <w:r>
              <w:rPr>
                <w:rFonts w:cs="Arial"/>
                <w:bCs/>
              </w:rPr>
              <w:instrText xml:space="preserve"> FILLIN "Text11"</w:instrText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ascii="Monaco" w:hAnsi="Monaco" w:cs="Monaco"/>
                <w:bCs/>
              </w:rPr>
              <w:t>     </w:t>
            </w:r>
            <w:r>
              <w:rPr>
                <w:rFonts w:cs="Arial"/>
                <w:bCs/>
              </w:rPr>
              <w:fldChar w:fldCharType="end"/>
            </w:r>
            <w:bookmarkEnd w:id="44"/>
          </w:p>
        </w:tc>
      </w:tr>
      <w:tr w:rsidR="00813403">
        <w:trPr>
          <w:trHeight w:hRule="exact" w:val="2175"/>
        </w:trPr>
        <w:tc>
          <w:tcPr>
            <w:tcW w:w="10206" w:type="dxa"/>
            <w:gridSpan w:val="2"/>
            <w:shd w:val="clear" w:color="auto" w:fill="auto"/>
          </w:tcPr>
          <w:p w:rsidR="00813403" w:rsidRDefault="00813403">
            <w:pPr>
              <w:snapToGrid w:val="0"/>
              <w:rPr>
                <w:rFonts w:ascii="Arial Narrow" w:hAnsi="Arial Narrow" w:cs="Arial"/>
                <w:b/>
                <w:bCs/>
                <w:sz w:val="19"/>
                <w:szCs w:val="19"/>
              </w:rPr>
            </w:pP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sz w:val="19"/>
                <w:szCs w:val="19"/>
              </w:rPr>
              <w:t>NOTE</w:t>
            </w:r>
            <w:r>
              <w:rPr>
                <w:rFonts w:ascii="Arial Narrow" w:hAnsi="Arial Narrow" w:cs="Arial"/>
                <w:sz w:val="19"/>
                <w:szCs w:val="19"/>
              </w:rPr>
              <w:t xml:space="preserve">: Kindly hand deliver </w:t>
            </w:r>
            <w:r>
              <w:rPr>
                <w:rFonts w:ascii="Arial Narrow" w:hAnsi="Arial Narrow" w:cs="Arial" w:hint="eastAsia"/>
                <w:sz w:val="19"/>
                <w:szCs w:val="19"/>
              </w:rPr>
              <w:t xml:space="preserve">the Application </w:t>
            </w:r>
            <w:r>
              <w:rPr>
                <w:rFonts w:ascii="Arial Narrow" w:hAnsi="Arial Narrow" w:cs="Arial"/>
                <w:sz w:val="19"/>
                <w:szCs w:val="19"/>
              </w:rPr>
              <w:t>at the reception.</w:t>
            </w:r>
          </w:p>
          <w:p w:rsidR="00813403" w:rsidRDefault="00813403">
            <w:pPr>
              <w:snapToGrid w:val="0"/>
              <w:ind w:left="608"/>
              <w:rPr>
                <w:rFonts w:ascii="Arial Narrow" w:hAnsi="Arial Narrow" w:cs="Arial"/>
                <w:sz w:val="19"/>
                <w:szCs w:val="19"/>
                <w:u w:val="single"/>
              </w:rPr>
            </w:pPr>
            <w:r>
              <w:rPr>
                <w:rFonts w:ascii="Arial Narrow" w:hAnsi="Arial Narrow" w:cs="Arial"/>
                <w:sz w:val="19"/>
                <w:szCs w:val="19"/>
                <w:u w:val="single"/>
              </w:rPr>
              <w:t>Embassy of Japan in Sudan</w:t>
            </w:r>
          </w:p>
          <w:p w:rsidR="00813403" w:rsidRDefault="00813403">
            <w:pPr>
              <w:snapToGrid w:val="0"/>
              <w:ind w:left="608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Location: House No.67, Street 43, Khartoum One, Sudan</w:t>
            </w:r>
          </w:p>
          <w:p w:rsidR="00813403" w:rsidRDefault="00813403">
            <w:pPr>
              <w:snapToGrid w:val="0"/>
              <w:ind w:left="608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Mailing address: P.O. Box 1649 Khartoum, Sudan</w:t>
            </w:r>
          </w:p>
          <w:p w:rsidR="00813403" w:rsidRDefault="00813403">
            <w:pPr>
              <w:snapToGrid w:val="0"/>
              <w:ind w:left="608"/>
              <w:rPr>
                <w:noProof/>
              </w:rPr>
            </w:pPr>
            <w:r>
              <w:rPr>
                <w:rFonts w:ascii="Arial Narrow" w:hAnsi="Arial Narrow" w:cs="Arial"/>
                <w:sz w:val="19"/>
                <w:szCs w:val="19"/>
              </w:rPr>
              <w:t>e-mail address:</w:t>
            </w:r>
            <w:r w:rsidR="008E63A7">
              <w:rPr>
                <w:noProof/>
              </w:rPr>
              <w:t xml:space="preserve"> </w:t>
            </w:r>
            <w:hyperlink r:id="rId8" w:history="1">
              <w:r w:rsidR="00E20475" w:rsidRPr="00942A21">
                <w:rPr>
                  <w:rStyle w:val="a5"/>
                  <w:rFonts w:hint="eastAsia"/>
                  <w:noProof/>
                </w:rPr>
                <w:t>minoru.yamaguchi</w:t>
              </w:r>
              <w:r w:rsidR="00E20475" w:rsidRPr="00942A21">
                <w:rPr>
                  <w:rStyle w:val="a5"/>
                  <w:noProof/>
                </w:rPr>
                <w:t>@mofa.go.jp</w:t>
              </w:r>
            </w:hyperlink>
          </w:p>
          <w:p w:rsidR="00813403" w:rsidRDefault="00813403">
            <w:pPr>
              <w:snapToGrid w:val="0"/>
              <w:ind w:left="608"/>
              <w:rPr>
                <w:rFonts w:ascii="Arial Narrow" w:hAnsi="Arial Narrow" w:cs="Arial"/>
                <w:sz w:val="19"/>
                <w:szCs w:val="19"/>
              </w:rPr>
            </w:pPr>
          </w:p>
          <w:p w:rsidR="008E63A7" w:rsidRPr="008E63A7" w:rsidRDefault="008E63A7" w:rsidP="008E63A7">
            <w:pPr>
              <w:widowControl/>
              <w:autoSpaceDE w:val="0"/>
              <w:autoSpaceDN w:val="0"/>
              <w:adjustRightInd w:val="0"/>
              <w:jc w:val="lowKashida"/>
              <w:rPr>
                <w:rFonts w:ascii="Arial Narrow" w:hAnsi="Arial Narrow" w:cs="Arial"/>
                <w:color w:val="FF0000"/>
                <w:sz w:val="19"/>
                <w:szCs w:val="19"/>
              </w:rPr>
            </w:pPr>
            <w:r w:rsidRPr="008E63A7">
              <w:rPr>
                <w:rFonts w:ascii="Arial Narrow" w:hAnsi="Arial Narrow" w:cs="Arial"/>
                <w:sz w:val="19"/>
                <w:szCs w:val="19"/>
              </w:rPr>
              <w:t xml:space="preserve">     </w:t>
            </w:r>
            <w:r w:rsidRPr="008E63A7">
              <w:rPr>
                <w:rFonts w:ascii="Arial Narrow" w:hAnsi="Arial Narrow" w:cs="Arial"/>
                <w:color w:val="FF0000"/>
                <w:sz w:val="19"/>
                <w:szCs w:val="19"/>
              </w:rPr>
              <w:t xml:space="preserve">Deadline for the early </w:t>
            </w:r>
            <w:r w:rsidR="004E3369">
              <w:rPr>
                <w:rFonts w:ascii="Arial Narrow" w:hAnsi="Arial Narrow" w:cs="Arial"/>
                <w:color w:val="FF0000"/>
                <w:sz w:val="19"/>
                <w:szCs w:val="19"/>
              </w:rPr>
              <w:t>application for fiscal year 201</w:t>
            </w:r>
            <w:r w:rsidR="00880F86">
              <w:rPr>
                <w:rFonts w:ascii="Arial Narrow" w:hAnsi="Arial Narrow" w:cs="Arial"/>
                <w:color w:val="FF0000"/>
                <w:sz w:val="19"/>
                <w:szCs w:val="19"/>
              </w:rPr>
              <w:t>8 is 30 June 2018</w:t>
            </w:r>
            <w:r w:rsidRPr="008E63A7">
              <w:rPr>
                <w:rFonts w:ascii="Arial Narrow" w:hAnsi="Arial Narrow" w:cs="Arial"/>
                <w:color w:val="FF0000"/>
                <w:sz w:val="19"/>
                <w:szCs w:val="19"/>
              </w:rPr>
              <w:t>.</w:t>
            </w:r>
          </w:p>
          <w:p w:rsidR="00813403" w:rsidRPr="008E63A7" w:rsidRDefault="008E63A7" w:rsidP="00215EC2">
            <w:pPr>
              <w:snapToGrid w:val="0"/>
              <w:jc w:val="lowKashida"/>
              <w:rPr>
                <w:rFonts w:ascii="Arial Narrow" w:hAnsi="Arial Narrow" w:cs="Arial"/>
                <w:color w:val="FF0000"/>
                <w:sz w:val="19"/>
                <w:szCs w:val="19"/>
              </w:rPr>
            </w:pPr>
            <w:r>
              <w:rPr>
                <w:rFonts w:ascii="Arial Narrow" w:hAnsi="Arial Narrow" w:cs="Arial"/>
                <w:color w:val="FF0000"/>
                <w:sz w:val="19"/>
                <w:szCs w:val="19"/>
              </w:rPr>
              <w:t xml:space="preserve">     </w:t>
            </w:r>
            <w:r w:rsidRPr="008E63A7">
              <w:rPr>
                <w:rFonts w:ascii="Arial Narrow" w:hAnsi="Arial Narrow" w:cs="Arial"/>
                <w:color w:val="FF0000"/>
                <w:sz w:val="19"/>
                <w:szCs w:val="19"/>
              </w:rPr>
              <w:t xml:space="preserve">Deadline for the late </w:t>
            </w:r>
            <w:r w:rsidR="004E3369">
              <w:rPr>
                <w:rFonts w:ascii="Arial Narrow" w:hAnsi="Arial Narrow" w:cs="Arial"/>
                <w:color w:val="FF0000"/>
                <w:sz w:val="19"/>
                <w:szCs w:val="19"/>
              </w:rPr>
              <w:t>application for fiscal year 201</w:t>
            </w:r>
            <w:r w:rsidR="00880F86">
              <w:rPr>
                <w:rFonts w:ascii="Arial Narrow" w:hAnsi="Arial Narrow" w:cs="Arial"/>
                <w:color w:val="FF0000"/>
                <w:sz w:val="19"/>
                <w:szCs w:val="19"/>
              </w:rPr>
              <w:t>8</w:t>
            </w:r>
            <w:r w:rsidRPr="008E63A7">
              <w:rPr>
                <w:rFonts w:ascii="Arial Narrow" w:hAnsi="Arial Narrow" w:cs="Arial"/>
                <w:color w:val="FF0000"/>
                <w:sz w:val="19"/>
                <w:szCs w:val="19"/>
              </w:rPr>
              <w:t xml:space="preserve"> is 30 September 201</w:t>
            </w:r>
            <w:r w:rsidR="00880F86">
              <w:rPr>
                <w:rFonts w:ascii="Arial Narrow" w:hAnsi="Arial Narrow" w:cs="Arial"/>
                <w:color w:val="FF0000"/>
                <w:sz w:val="19"/>
                <w:szCs w:val="19"/>
              </w:rPr>
              <w:t>8</w:t>
            </w:r>
            <w:r w:rsidRPr="008E63A7">
              <w:rPr>
                <w:rFonts w:ascii="Arial Narrow" w:hAnsi="Arial Narrow" w:cs="Arial"/>
                <w:color w:val="FF0000"/>
                <w:sz w:val="19"/>
                <w:szCs w:val="19"/>
              </w:rPr>
              <w:t>.</w:t>
            </w:r>
            <w:r w:rsidR="00813403" w:rsidRPr="008E63A7">
              <w:rPr>
                <w:rFonts w:ascii="Arial Narrow" w:hAnsi="Arial Narrow" w:cs="Arial" w:hint="eastAsia"/>
                <w:color w:val="FF0000"/>
                <w:sz w:val="19"/>
                <w:szCs w:val="19"/>
              </w:rPr>
              <w:t xml:space="preserve"> </w:t>
            </w:r>
            <w:r w:rsidR="00813403" w:rsidRPr="008E63A7">
              <w:rPr>
                <w:rFonts w:ascii="Arial Narrow" w:hAnsi="Arial Narrow" w:cs="Arial"/>
                <w:color w:val="FF0000"/>
                <w:sz w:val="19"/>
                <w:szCs w:val="19"/>
              </w:rPr>
              <w:t xml:space="preserve"> </w:t>
            </w:r>
          </w:p>
          <w:p w:rsidR="00813403" w:rsidRDefault="00813403">
            <w:pPr>
              <w:snapToGrid w:val="0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:rsidR="00813403" w:rsidRPr="006B1397" w:rsidRDefault="00813403" w:rsidP="00813403">
      <w:pPr>
        <w:ind w:left="420"/>
      </w:pPr>
      <w:bookmarkStart w:id="45" w:name="OLE_LINK1"/>
      <w:bookmarkEnd w:id="45"/>
    </w:p>
    <w:sectPr w:rsidR="00813403" w:rsidRPr="006B1397" w:rsidSect="00813403">
      <w:headerReference w:type="default" r:id="rId9"/>
      <w:pgSz w:w="11906" w:h="16838" w:code="9"/>
      <w:pgMar w:top="1418" w:right="851" w:bottom="1418" w:left="1418" w:header="851" w:footer="992" w:gutter="0"/>
      <w:cols w:space="425"/>
      <w:docGrid w:type="linesAndChars" w:linePitch="333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82C" w:rsidRDefault="00AC182C">
      <w:r>
        <w:separator/>
      </w:r>
    </w:p>
  </w:endnote>
  <w:endnote w:type="continuationSeparator" w:id="0">
    <w:p w:rsidR="00AC182C" w:rsidRDefault="00AC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82C" w:rsidRDefault="00AC182C">
      <w:r>
        <w:separator/>
      </w:r>
    </w:p>
  </w:footnote>
  <w:footnote w:type="continuationSeparator" w:id="0">
    <w:p w:rsidR="00AC182C" w:rsidRDefault="00AC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27" w:type="dxa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731"/>
      <w:gridCol w:w="1202"/>
    </w:tblGrid>
    <w:tr w:rsidR="00813403">
      <w:trPr>
        <w:trHeight w:val="820"/>
      </w:trPr>
      <w:tc>
        <w:tcPr>
          <w:tcW w:w="1731" w:type="dxa"/>
        </w:tcPr>
        <w:p w:rsidR="00813403" w:rsidRDefault="00813403">
          <w:pPr>
            <w:pStyle w:val="a3"/>
            <w:tabs>
              <w:tab w:val="left" w:pos="3405"/>
            </w:tabs>
            <w:jc w:val="center"/>
            <w:rPr>
              <w:rFonts w:ascii="Times New Roman" w:hAnsi="Times New Roman"/>
              <w:i/>
              <w:sz w:val="16"/>
              <w:szCs w:val="16"/>
            </w:rPr>
          </w:pPr>
        </w:p>
        <w:p w:rsidR="00813403" w:rsidRDefault="00813403">
          <w:pPr>
            <w:pStyle w:val="a3"/>
            <w:tabs>
              <w:tab w:val="left" w:pos="3405"/>
            </w:tabs>
            <w:jc w:val="center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Embassy of Japan</w:t>
          </w:r>
        </w:p>
        <w:p w:rsidR="00813403" w:rsidRDefault="00813403">
          <w:pPr>
            <w:pStyle w:val="a3"/>
            <w:jc w:val="center"/>
            <w:rPr>
              <w:rFonts w:ascii="Times New Roman" w:hAnsi="Times New Roman"/>
              <w:i/>
            </w:rPr>
          </w:pPr>
          <w:r>
            <w:rPr>
              <w:rFonts w:ascii="Times New Roman" w:hAnsi="Times New Roman" w:hint="eastAsia"/>
              <w:i/>
            </w:rPr>
            <w:t>Khartoum</w:t>
          </w:r>
        </w:p>
      </w:tc>
      <w:tc>
        <w:tcPr>
          <w:tcW w:w="1202" w:type="dxa"/>
        </w:tcPr>
        <w:p w:rsidR="00813403" w:rsidRDefault="008E63A7">
          <w:pPr>
            <w:pStyle w:val="a3"/>
            <w:jc w:val="center"/>
            <w:rPr>
              <w:rFonts w:ascii="Times New Roman" w:hAnsi="Times New Roman"/>
              <w:i/>
            </w:rPr>
          </w:pPr>
          <w:r>
            <w:rPr>
              <w:noProof/>
            </w:rPr>
            <w:drawing>
              <wp:inline distT="0" distB="0" distL="0" distR="0">
                <wp:extent cx="594995" cy="52641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99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403" w:rsidRDefault="00813403">
    <w:pPr>
      <w:pStyle w:val="a3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98A8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4"/>
    <w:lvl w:ilvl="0">
      <w:start w:val="1"/>
      <w:numFmt w:val="bullet"/>
      <w:lvlText w:val=""/>
      <w:lvlJc w:val="left"/>
      <w:pPr>
        <w:tabs>
          <w:tab w:val="num" w:pos="284"/>
        </w:tabs>
        <w:ind w:left="420" w:hanging="420"/>
      </w:pPr>
      <w:rPr>
        <w:rFonts w:ascii="Wingdings" w:hAnsi="Wingdings"/>
        <w:sz w:val="18"/>
        <w:szCs w:val="18"/>
      </w:rPr>
    </w:lvl>
  </w:abstractNum>
  <w:abstractNum w:abstractNumId="3">
    <w:nsid w:val="00000003"/>
    <w:multiLevelType w:val="singleLevel"/>
    <w:tmpl w:val="00000003"/>
    <w:name w:val="WW8Num7"/>
    <w:lvl w:ilvl="0">
      <w:start w:val="1"/>
      <w:numFmt w:val="bullet"/>
      <w:lvlText w:val=""/>
      <w:lvlJc w:val="left"/>
      <w:pPr>
        <w:tabs>
          <w:tab w:val="num" w:pos="284"/>
        </w:tabs>
        <w:ind w:left="420" w:hanging="420"/>
      </w:pPr>
      <w:rPr>
        <w:rFonts w:ascii="Wingdings" w:hAnsi="Wingdings"/>
        <w:sz w:val="18"/>
        <w:szCs w:val="18"/>
      </w:rPr>
    </w:lvl>
  </w:abstractNum>
  <w:abstractNum w:abstractNumId="4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18"/>
        <w:szCs w:val="18"/>
      </w:rPr>
    </w:lvl>
  </w:abstractNum>
  <w:abstractNum w:abstractNumId="5">
    <w:nsid w:val="00000005"/>
    <w:multiLevelType w:val="singleLevel"/>
    <w:tmpl w:val="00000005"/>
    <w:name w:val="WW8Num13"/>
    <w:lvl w:ilvl="0">
      <w:start w:val="1"/>
      <w:numFmt w:val="bullet"/>
      <w:lvlText w:val=""/>
      <w:lvlJc w:val="left"/>
      <w:pPr>
        <w:tabs>
          <w:tab w:val="num" w:pos="284"/>
        </w:tabs>
        <w:ind w:left="420" w:hanging="420"/>
      </w:pPr>
      <w:rPr>
        <w:rFonts w:ascii="Wingdings" w:hAnsi="Wingdings"/>
        <w:sz w:val="18"/>
        <w:szCs w:val="18"/>
      </w:rPr>
    </w:lvl>
  </w:abstractNum>
  <w:abstractNum w:abstractNumId="6">
    <w:nsid w:val="062601F6"/>
    <w:multiLevelType w:val="hybridMultilevel"/>
    <w:tmpl w:val="B788550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>
    <w:nsid w:val="08FF3CBC"/>
    <w:multiLevelType w:val="hybridMultilevel"/>
    <w:tmpl w:val="5F3878B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0DB5F84"/>
    <w:multiLevelType w:val="multilevel"/>
    <w:tmpl w:val="F214A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ang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ng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ng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39B6471"/>
    <w:multiLevelType w:val="hybridMultilevel"/>
    <w:tmpl w:val="24589D2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F9C2C4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19172C87"/>
    <w:multiLevelType w:val="hybridMultilevel"/>
    <w:tmpl w:val="6E6C86D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CF0546F"/>
    <w:multiLevelType w:val="multilevel"/>
    <w:tmpl w:val="AAEEFCE6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6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1EF1329E"/>
    <w:multiLevelType w:val="hybridMultilevel"/>
    <w:tmpl w:val="433850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ang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ng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ng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FDE3ABA"/>
    <w:multiLevelType w:val="hybridMultilevel"/>
    <w:tmpl w:val="72CEB3B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13A744E"/>
    <w:multiLevelType w:val="hybridMultilevel"/>
    <w:tmpl w:val="B41AEC9A"/>
    <w:lvl w:ilvl="0" w:tplc="664250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b/>
        <w:bCs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276436B"/>
    <w:multiLevelType w:val="hybridMultilevel"/>
    <w:tmpl w:val="47F4B56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>
    <w:nsid w:val="2D084D1C"/>
    <w:multiLevelType w:val="hybridMultilevel"/>
    <w:tmpl w:val="A19A03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D4C7117"/>
    <w:multiLevelType w:val="hybridMultilevel"/>
    <w:tmpl w:val="BE0C62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ang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ng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ng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CC224B"/>
    <w:multiLevelType w:val="hybridMultilevel"/>
    <w:tmpl w:val="84202180"/>
    <w:lvl w:ilvl="0" w:tplc="F00A78B6">
      <w:start w:val="5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E0D6326"/>
    <w:multiLevelType w:val="hybridMultilevel"/>
    <w:tmpl w:val="F5FA2F6A"/>
    <w:lvl w:ilvl="0" w:tplc="04090003">
      <w:start w:val="1"/>
      <w:numFmt w:val="bullet"/>
      <w:lvlText w:val=""/>
      <w:lvlJc w:val="left"/>
      <w:pPr>
        <w:tabs>
          <w:tab w:val="num" w:pos="1551"/>
        </w:tabs>
        <w:ind w:left="15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1"/>
        </w:tabs>
        <w:ind w:left="19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1"/>
        </w:tabs>
        <w:ind w:left="23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1"/>
        </w:tabs>
        <w:ind w:left="28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1"/>
        </w:tabs>
        <w:ind w:left="32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1"/>
        </w:tabs>
        <w:ind w:left="36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1"/>
        </w:tabs>
        <w:ind w:left="40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1"/>
        </w:tabs>
        <w:ind w:left="44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1"/>
        </w:tabs>
        <w:ind w:left="4911" w:hanging="420"/>
      </w:pPr>
      <w:rPr>
        <w:rFonts w:ascii="Wingdings" w:hAnsi="Wingdings" w:hint="default"/>
      </w:rPr>
    </w:lvl>
  </w:abstractNum>
  <w:abstractNum w:abstractNumId="20">
    <w:nsid w:val="42F33135"/>
    <w:multiLevelType w:val="hybridMultilevel"/>
    <w:tmpl w:val="ADEE0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4A535AF"/>
    <w:multiLevelType w:val="multilevel"/>
    <w:tmpl w:val="AAEEFCE6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6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>
    <w:nsid w:val="47C81152"/>
    <w:multiLevelType w:val="multilevel"/>
    <w:tmpl w:val="AAEEFCE6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6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>
    <w:nsid w:val="4CC1441C"/>
    <w:multiLevelType w:val="hybridMultilevel"/>
    <w:tmpl w:val="046CF43A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D9C11B4"/>
    <w:multiLevelType w:val="hybridMultilevel"/>
    <w:tmpl w:val="AAEEFCE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50CA698">
      <w:start w:val="6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>
    <w:nsid w:val="553F2A6D"/>
    <w:multiLevelType w:val="hybridMultilevel"/>
    <w:tmpl w:val="B134C20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Mang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ang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ng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ng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8C25EF4"/>
    <w:multiLevelType w:val="multilevel"/>
    <w:tmpl w:val="B41AEC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b/>
        <w:bCs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5D4D0A79"/>
    <w:multiLevelType w:val="hybridMultilevel"/>
    <w:tmpl w:val="0CD2392E"/>
    <w:lvl w:ilvl="0" w:tplc="04090001">
      <w:start w:val="1"/>
      <w:numFmt w:val="bullet"/>
      <w:lvlText w:val=""/>
      <w:lvlJc w:val="left"/>
      <w:pPr>
        <w:ind w:left="1321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1" w:hanging="480"/>
      </w:pPr>
      <w:rPr>
        <w:rFonts w:ascii="Wingdings" w:hAnsi="Wingdings" w:hint="default"/>
      </w:rPr>
    </w:lvl>
  </w:abstractNum>
  <w:abstractNum w:abstractNumId="28">
    <w:nsid w:val="5D4E354D"/>
    <w:multiLevelType w:val="hybridMultilevel"/>
    <w:tmpl w:val="F214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ang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ng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ng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E31C40"/>
    <w:multiLevelType w:val="hybridMultilevel"/>
    <w:tmpl w:val="FD68261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F9C2C4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D2C7A0F"/>
    <w:multiLevelType w:val="multilevel"/>
    <w:tmpl w:val="433850A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ang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ang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ang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9976013"/>
    <w:multiLevelType w:val="hybridMultilevel"/>
    <w:tmpl w:val="E94CCE7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F9C2C4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9"/>
  </w:num>
  <w:num w:numId="3">
    <w:abstractNumId w:val="31"/>
  </w:num>
  <w:num w:numId="4">
    <w:abstractNumId w:val="15"/>
  </w:num>
  <w:num w:numId="5">
    <w:abstractNumId w:val="24"/>
  </w:num>
  <w:num w:numId="6">
    <w:abstractNumId w:val="29"/>
  </w:num>
  <w:num w:numId="7">
    <w:abstractNumId w:val="14"/>
  </w:num>
  <w:num w:numId="8">
    <w:abstractNumId w:val="19"/>
  </w:num>
  <w:num w:numId="9">
    <w:abstractNumId w:val="6"/>
  </w:num>
  <w:num w:numId="10">
    <w:abstractNumId w:val="10"/>
  </w:num>
  <w:num w:numId="11">
    <w:abstractNumId w:val="13"/>
  </w:num>
  <w:num w:numId="12">
    <w:abstractNumId w:val="17"/>
  </w:num>
  <w:num w:numId="13">
    <w:abstractNumId w:val="28"/>
  </w:num>
  <w:num w:numId="14">
    <w:abstractNumId w:val="8"/>
  </w:num>
  <w:num w:numId="15">
    <w:abstractNumId w:val="12"/>
  </w:num>
  <w:num w:numId="16">
    <w:abstractNumId w:val="11"/>
  </w:num>
  <w:num w:numId="17">
    <w:abstractNumId w:val="30"/>
  </w:num>
  <w:num w:numId="18">
    <w:abstractNumId w:val="25"/>
  </w:num>
  <w:num w:numId="19">
    <w:abstractNumId w:val="22"/>
  </w:num>
  <w:num w:numId="20">
    <w:abstractNumId w:val="21"/>
  </w:num>
  <w:num w:numId="21">
    <w:abstractNumId w:val="26"/>
  </w:num>
  <w:num w:numId="22">
    <w:abstractNumId w:val="0"/>
  </w:num>
  <w:num w:numId="23">
    <w:abstractNumId w:val="20"/>
  </w:num>
  <w:num w:numId="24">
    <w:abstractNumId w:val="23"/>
  </w:num>
  <w:num w:numId="25">
    <w:abstractNumId w:val="16"/>
  </w:num>
  <w:num w:numId="26">
    <w:abstractNumId w:val="18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3"/>
  <w:drawingGridVerticalSpacing w:val="143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BD"/>
    <w:rsid w:val="00215EC2"/>
    <w:rsid w:val="004E3369"/>
    <w:rsid w:val="00521C3B"/>
    <w:rsid w:val="00642708"/>
    <w:rsid w:val="00766EE9"/>
    <w:rsid w:val="00813403"/>
    <w:rsid w:val="00880F86"/>
    <w:rsid w:val="008E63A7"/>
    <w:rsid w:val="00A40517"/>
    <w:rsid w:val="00AC182C"/>
    <w:rsid w:val="00E20475"/>
    <w:rsid w:val="00E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1"/>
      <w:szCs w:val="21"/>
      <w:lang w:eastAsia="ja-JP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rPr>
      <w:sz w:val="18"/>
      <w:szCs w:val="18"/>
    </w:rPr>
  </w:style>
  <w:style w:type="paragraph" w:styleId="10">
    <w:name w:val="toc 1"/>
    <w:basedOn w:val="a"/>
    <w:next w:val="a"/>
    <w:autoRedefine/>
    <w:semiHidden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character" w:styleId="aa">
    <w:name w:val="page number"/>
    <w:basedOn w:val="a0"/>
  </w:style>
  <w:style w:type="character" w:styleId="ab">
    <w:name w:val="FollowedHyperlink"/>
    <w:rsid w:val="00AE7F75"/>
    <w:rPr>
      <w:color w:val="800080"/>
      <w:u w:val="single"/>
    </w:rPr>
  </w:style>
  <w:style w:type="paragraph" w:customStyle="1" w:styleId="71">
    <w:name w:val="表 (赤)  71"/>
    <w:hidden/>
    <w:uiPriority w:val="71"/>
    <w:rsid w:val="003D05DE"/>
    <w:rPr>
      <w:rFonts w:ascii="Arial" w:eastAsia="ＭＳ ゴシック" w:hAnsi="Arial"/>
      <w:kern w:val="2"/>
      <w:sz w:val="21"/>
      <w:szCs w:val="21"/>
      <w:lang w:eastAsia="ja-JP"/>
    </w:rPr>
  </w:style>
  <w:style w:type="paragraph" w:customStyle="1" w:styleId="MediumGrid1-Accent21">
    <w:name w:val="Medium Grid 1 - Accent 21"/>
    <w:basedOn w:val="a"/>
    <w:uiPriority w:val="34"/>
    <w:qFormat/>
    <w:rsid w:val="0035248F"/>
    <w:pPr>
      <w:ind w:leftChars="400" w:left="840"/>
    </w:pPr>
    <w:rPr>
      <w:rFonts w:ascii="Century" w:eastAsia="ＭＳ 明朝" w:hAnsi="Century"/>
      <w:szCs w:val="22"/>
    </w:rPr>
  </w:style>
  <w:style w:type="paragraph" w:customStyle="1" w:styleId="MediumList2-Accent21">
    <w:name w:val="Medium List 2 - Accent 21"/>
    <w:hidden/>
    <w:uiPriority w:val="99"/>
    <w:semiHidden/>
    <w:rsid w:val="004D3159"/>
    <w:rPr>
      <w:rFonts w:ascii="Arial" w:eastAsia="ＭＳ ゴシック" w:hAnsi="Arial"/>
      <w:kern w:val="2"/>
      <w:sz w:val="21"/>
      <w:szCs w:val="21"/>
      <w:lang w:eastAsia="ja-JP"/>
    </w:rPr>
  </w:style>
  <w:style w:type="character" w:customStyle="1" w:styleId="WW8Num1z0">
    <w:name w:val="WW8Num1z0"/>
    <w:rsid w:val="002C6A21"/>
    <w:rPr>
      <w:rFonts w:ascii="Wingdings" w:hAnsi="Wingdings"/>
      <w:sz w:val="18"/>
      <w:szCs w:val="18"/>
    </w:rPr>
  </w:style>
  <w:style w:type="character" w:customStyle="1" w:styleId="WW8Num1z1">
    <w:name w:val="WW8Num1z1"/>
    <w:rsid w:val="002C6A21"/>
    <w:rPr>
      <w:rFonts w:ascii="Wingdings" w:hAnsi="Wingdings"/>
    </w:rPr>
  </w:style>
  <w:style w:type="character" w:customStyle="1" w:styleId="WW8Num3z0">
    <w:name w:val="WW8Num3z0"/>
    <w:rsid w:val="002C6A21"/>
    <w:rPr>
      <w:rFonts w:ascii="Wingdings" w:hAnsi="Wingdings"/>
      <w:sz w:val="18"/>
      <w:szCs w:val="18"/>
    </w:rPr>
  </w:style>
  <w:style w:type="character" w:customStyle="1" w:styleId="WW8Num3z1">
    <w:name w:val="WW8Num3z1"/>
    <w:rsid w:val="002C6A21"/>
    <w:rPr>
      <w:rFonts w:ascii="Wingdings" w:hAnsi="Wingdings"/>
    </w:rPr>
  </w:style>
  <w:style w:type="character" w:customStyle="1" w:styleId="WW8Num4z0">
    <w:name w:val="WW8Num4z0"/>
    <w:rsid w:val="002C6A21"/>
    <w:rPr>
      <w:rFonts w:ascii="Wingdings" w:hAnsi="Wingdings"/>
      <w:sz w:val="18"/>
      <w:szCs w:val="18"/>
    </w:rPr>
  </w:style>
  <w:style w:type="character" w:customStyle="1" w:styleId="WW8Num4z1">
    <w:name w:val="WW8Num4z1"/>
    <w:rsid w:val="002C6A21"/>
    <w:rPr>
      <w:rFonts w:ascii="Wingdings" w:hAnsi="Wingdings"/>
    </w:rPr>
  </w:style>
  <w:style w:type="character" w:customStyle="1" w:styleId="WW8Num5z0">
    <w:name w:val="WW8Num5z0"/>
    <w:rsid w:val="002C6A21"/>
    <w:rPr>
      <w:rFonts w:ascii="Wingdings" w:hAnsi="Wingdings"/>
      <w:sz w:val="18"/>
      <w:szCs w:val="18"/>
    </w:rPr>
  </w:style>
  <w:style w:type="character" w:customStyle="1" w:styleId="WW8Num5z1">
    <w:name w:val="WW8Num5z1"/>
    <w:rsid w:val="002C6A21"/>
    <w:rPr>
      <w:rFonts w:ascii="Wingdings" w:hAnsi="Wingdings"/>
    </w:rPr>
  </w:style>
  <w:style w:type="character" w:customStyle="1" w:styleId="WW8Num6z0">
    <w:name w:val="WW8Num6z0"/>
    <w:rsid w:val="002C6A21"/>
    <w:rPr>
      <w:sz w:val="18"/>
      <w:szCs w:val="18"/>
    </w:rPr>
  </w:style>
  <w:style w:type="character" w:customStyle="1" w:styleId="WW8Num6z1">
    <w:name w:val="WW8Num6z1"/>
    <w:rsid w:val="002C6A21"/>
    <w:rPr>
      <w:rFonts w:ascii="Wingdings" w:hAnsi="Wingdings"/>
    </w:rPr>
  </w:style>
  <w:style w:type="character" w:customStyle="1" w:styleId="WW8Num7z0">
    <w:name w:val="WW8Num7z0"/>
    <w:rsid w:val="002C6A21"/>
    <w:rPr>
      <w:rFonts w:ascii="Wingdings" w:hAnsi="Wingdings"/>
      <w:sz w:val="18"/>
      <w:szCs w:val="18"/>
    </w:rPr>
  </w:style>
  <w:style w:type="character" w:customStyle="1" w:styleId="WW8Num7z1">
    <w:name w:val="WW8Num7z1"/>
    <w:rsid w:val="002C6A21"/>
    <w:rPr>
      <w:rFonts w:ascii="Wingdings" w:hAnsi="Wingdings"/>
    </w:rPr>
  </w:style>
  <w:style w:type="character" w:customStyle="1" w:styleId="WW8Num8z0">
    <w:name w:val="WW8Num8z0"/>
    <w:rsid w:val="002C6A21"/>
    <w:rPr>
      <w:rFonts w:ascii="Wingdings" w:hAnsi="Wingdings"/>
      <w:sz w:val="18"/>
      <w:szCs w:val="18"/>
    </w:rPr>
  </w:style>
  <w:style w:type="character" w:customStyle="1" w:styleId="WW8Num8z1">
    <w:name w:val="WW8Num8z1"/>
    <w:rsid w:val="002C6A21"/>
    <w:rPr>
      <w:rFonts w:ascii="Courier New" w:hAnsi="Courier New" w:cs="Arial"/>
    </w:rPr>
  </w:style>
  <w:style w:type="character" w:customStyle="1" w:styleId="WW8Num8z2">
    <w:name w:val="WW8Num8z2"/>
    <w:rsid w:val="002C6A21"/>
    <w:rPr>
      <w:rFonts w:ascii="Wingdings" w:hAnsi="Wingdings"/>
    </w:rPr>
  </w:style>
  <w:style w:type="character" w:customStyle="1" w:styleId="WW8Num8z3">
    <w:name w:val="WW8Num8z3"/>
    <w:rsid w:val="002C6A21"/>
    <w:rPr>
      <w:rFonts w:ascii="Symbol" w:hAnsi="Symbol"/>
    </w:rPr>
  </w:style>
  <w:style w:type="character" w:customStyle="1" w:styleId="WW8Num10z0">
    <w:name w:val="WW8Num10z0"/>
    <w:rsid w:val="002C6A21"/>
    <w:rPr>
      <w:rFonts w:ascii="Wingdings" w:hAnsi="Wingdings"/>
      <w:sz w:val="18"/>
      <w:szCs w:val="18"/>
    </w:rPr>
  </w:style>
  <w:style w:type="character" w:customStyle="1" w:styleId="WW8Num10z1">
    <w:name w:val="WW8Num10z1"/>
    <w:rsid w:val="002C6A21"/>
    <w:rPr>
      <w:rFonts w:ascii="Wingdings" w:hAnsi="Wingdings"/>
    </w:rPr>
  </w:style>
  <w:style w:type="character" w:customStyle="1" w:styleId="WW8Num11z0">
    <w:name w:val="WW8Num11z0"/>
    <w:rsid w:val="002C6A21"/>
    <w:rPr>
      <w:sz w:val="18"/>
      <w:szCs w:val="18"/>
    </w:rPr>
  </w:style>
  <w:style w:type="character" w:customStyle="1" w:styleId="WW8Num11z1">
    <w:name w:val="WW8Num11z1"/>
    <w:rsid w:val="002C6A21"/>
    <w:rPr>
      <w:rFonts w:ascii="Wingdings" w:hAnsi="Wingdings"/>
    </w:rPr>
  </w:style>
  <w:style w:type="character" w:customStyle="1" w:styleId="WW8Num12z0">
    <w:name w:val="WW8Num12z0"/>
    <w:rsid w:val="002C6A21"/>
    <w:rPr>
      <w:rFonts w:ascii="Wingdings" w:hAnsi="Wingdings"/>
      <w:sz w:val="18"/>
      <w:szCs w:val="18"/>
    </w:rPr>
  </w:style>
  <w:style w:type="character" w:customStyle="1" w:styleId="WW8Num12z1">
    <w:name w:val="WW8Num12z1"/>
    <w:rsid w:val="002C6A21"/>
    <w:rPr>
      <w:rFonts w:ascii="Wingdings" w:hAnsi="Wingdings"/>
    </w:rPr>
  </w:style>
  <w:style w:type="character" w:customStyle="1" w:styleId="WW8Num13z0">
    <w:name w:val="WW8Num13z0"/>
    <w:rsid w:val="002C6A21"/>
    <w:rPr>
      <w:rFonts w:ascii="Wingdings" w:hAnsi="Wingdings"/>
      <w:sz w:val="18"/>
      <w:szCs w:val="18"/>
    </w:rPr>
  </w:style>
  <w:style w:type="character" w:customStyle="1" w:styleId="WW8Num13z1">
    <w:name w:val="WW8Num13z1"/>
    <w:rsid w:val="002C6A21"/>
    <w:rPr>
      <w:rFonts w:ascii="Wingdings" w:hAnsi="Wingdings"/>
    </w:rPr>
  </w:style>
  <w:style w:type="character" w:customStyle="1" w:styleId="WW8Num14z0">
    <w:name w:val="WW8Num14z0"/>
    <w:rsid w:val="002C6A21"/>
    <w:rPr>
      <w:rFonts w:ascii="Wingdings" w:hAnsi="Wingdings"/>
      <w:sz w:val="18"/>
      <w:szCs w:val="18"/>
    </w:rPr>
  </w:style>
  <w:style w:type="character" w:customStyle="1" w:styleId="WW8Num14z1">
    <w:name w:val="WW8Num14z1"/>
    <w:rsid w:val="002C6A21"/>
    <w:rPr>
      <w:rFonts w:ascii="Wingdings" w:hAnsi="Wingdings"/>
    </w:rPr>
  </w:style>
  <w:style w:type="character" w:customStyle="1" w:styleId="Bullets">
    <w:name w:val="Bullets"/>
    <w:rsid w:val="002C6A21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c"/>
    <w:rsid w:val="002C6A21"/>
    <w:pPr>
      <w:keepNext/>
      <w:suppressAutoHyphens/>
      <w:spacing w:before="240" w:after="120"/>
    </w:pPr>
    <w:rPr>
      <w:rFonts w:eastAsia="SimSun" w:cs="Mangal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rsid w:val="002C6A21"/>
    <w:pPr>
      <w:suppressAutoHyphens/>
      <w:spacing w:after="120"/>
    </w:pPr>
    <w:rPr>
      <w:kern w:val="1"/>
      <w:sz w:val="24"/>
      <w:szCs w:val="24"/>
      <w:lang w:eastAsia="ar-SA"/>
    </w:rPr>
  </w:style>
  <w:style w:type="character" w:customStyle="1" w:styleId="ad">
    <w:name w:val="本文 (文字)"/>
    <w:link w:val="ac"/>
    <w:rsid w:val="002C6A21"/>
    <w:rPr>
      <w:rFonts w:ascii="Arial" w:eastAsia="ＭＳ ゴシック" w:hAnsi="Arial" w:cs="Century"/>
      <w:kern w:val="1"/>
      <w:sz w:val="24"/>
      <w:szCs w:val="24"/>
      <w:lang w:eastAsia="ar-SA"/>
    </w:rPr>
  </w:style>
  <w:style w:type="paragraph" w:styleId="ae">
    <w:name w:val="List"/>
    <w:basedOn w:val="ac"/>
    <w:rsid w:val="002C6A21"/>
    <w:rPr>
      <w:rFonts w:cs="Mangal"/>
    </w:rPr>
  </w:style>
  <w:style w:type="paragraph" w:customStyle="1" w:styleId="Caption1">
    <w:name w:val="Caption1"/>
    <w:basedOn w:val="a"/>
    <w:rsid w:val="002C6A21"/>
    <w:pPr>
      <w:suppressLineNumbers/>
      <w:suppressAutoHyphens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a"/>
    <w:rsid w:val="002C6A21"/>
    <w:pPr>
      <w:suppressLineNumbers/>
      <w:suppressAutoHyphens/>
    </w:pPr>
    <w:rPr>
      <w:rFonts w:cs="Mangal"/>
      <w:kern w:val="1"/>
      <w:sz w:val="24"/>
      <w:szCs w:val="24"/>
      <w:lang w:eastAsia="ar-SA"/>
    </w:rPr>
  </w:style>
  <w:style w:type="paragraph" w:customStyle="1" w:styleId="ListParagraph1">
    <w:name w:val="List Paragraph1"/>
    <w:basedOn w:val="a"/>
    <w:rsid w:val="002C6A21"/>
    <w:pPr>
      <w:suppressAutoHyphens/>
      <w:ind w:left="720"/>
    </w:pPr>
    <w:rPr>
      <w:rFonts w:cs="Century"/>
      <w:kern w:val="1"/>
      <w:sz w:val="24"/>
      <w:szCs w:val="24"/>
      <w:lang w:eastAsia="ar-SA"/>
    </w:rPr>
  </w:style>
  <w:style w:type="paragraph" w:customStyle="1" w:styleId="121">
    <w:name w:val="表 (青) 121"/>
    <w:rsid w:val="002C6A21"/>
    <w:pPr>
      <w:widowControl w:val="0"/>
      <w:suppressAutoHyphens/>
    </w:pPr>
    <w:rPr>
      <w:rFonts w:ascii="Arial" w:eastAsia="ＭＳ ゴシック" w:hAnsi="Arial" w:cs="Century"/>
      <w:kern w:val="1"/>
      <w:sz w:val="24"/>
      <w:szCs w:val="24"/>
      <w:lang w:eastAsia="ar-SA"/>
    </w:rPr>
  </w:style>
  <w:style w:type="paragraph" w:customStyle="1" w:styleId="Framecontents">
    <w:name w:val="Frame contents"/>
    <w:basedOn w:val="ac"/>
    <w:rsid w:val="002C6A21"/>
  </w:style>
  <w:style w:type="paragraph" w:customStyle="1" w:styleId="TableContents">
    <w:name w:val="Table Contents"/>
    <w:basedOn w:val="a"/>
    <w:rsid w:val="002C6A21"/>
    <w:pPr>
      <w:suppressLineNumbers/>
      <w:suppressAutoHyphens/>
    </w:pPr>
    <w:rPr>
      <w:rFonts w:cs="Century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2C6A21"/>
    <w:pPr>
      <w:jc w:val="center"/>
    </w:pPr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32F3"/>
    <w:rPr>
      <w:rFonts w:ascii="Arial" w:eastAsia="ＭＳ ゴシック" w:hAnsi="Arial"/>
      <w:kern w:val="2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1"/>
      <w:szCs w:val="21"/>
      <w:lang w:eastAsia="ja-JP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rPr>
      <w:sz w:val="18"/>
      <w:szCs w:val="18"/>
    </w:rPr>
  </w:style>
  <w:style w:type="paragraph" w:styleId="10">
    <w:name w:val="toc 1"/>
    <w:basedOn w:val="a"/>
    <w:next w:val="a"/>
    <w:autoRedefine/>
    <w:semiHidden/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character" w:styleId="aa">
    <w:name w:val="page number"/>
    <w:basedOn w:val="a0"/>
  </w:style>
  <w:style w:type="character" w:styleId="ab">
    <w:name w:val="FollowedHyperlink"/>
    <w:rsid w:val="00AE7F75"/>
    <w:rPr>
      <w:color w:val="800080"/>
      <w:u w:val="single"/>
    </w:rPr>
  </w:style>
  <w:style w:type="paragraph" w:customStyle="1" w:styleId="71">
    <w:name w:val="表 (赤)  71"/>
    <w:hidden/>
    <w:uiPriority w:val="71"/>
    <w:rsid w:val="003D05DE"/>
    <w:rPr>
      <w:rFonts w:ascii="Arial" w:eastAsia="ＭＳ ゴシック" w:hAnsi="Arial"/>
      <w:kern w:val="2"/>
      <w:sz w:val="21"/>
      <w:szCs w:val="21"/>
      <w:lang w:eastAsia="ja-JP"/>
    </w:rPr>
  </w:style>
  <w:style w:type="paragraph" w:customStyle="1" w:styleId="MediumGrid1-Accent21">
    <w:name w:val="Medium Grid 1 - Accent 21"/>
    <w:basedOn w:val="a"/>
    <w:uiPriority w:val="34"/>
    <w:qFormat/>
    <w:rsid w:val="0035248F"/>
    <w:pPr>
      <w:ind w:leftChars="400" w:left="840"/>
    </w:pPr>
    <w:rPr>
      <w:rFonts w:ascii="Century" w:eastAsia="ＭＳ 明朝" w:hAnsi="Century"/>
      <w:szCs w:val="22"/>
    </w:rPr>
  </w:style>
  <w:style w:type="paragraph" w:customStyle="1" w:styleId="MediumList2-Accent21">
    <w:name w:val="Medium List 2 - Accent 21"/>
    <w:hidden/>
    <w:uiPriority w:val="99"/>
    <w:semiHidden/>
    <w:rsid w:val="004D3159"/>
    <w:rPr>
      <w:rFonts w:ascii="Arial" w:eastAsia="ＭＳ ゴシック" w:hAnsi="Arial"/>
      <w:kern w:val="2"/>
      <w:sz w:val="21"/>
      <w:szCs w:val="21"/>
      <w:lang w:eastAsia="ja-JP"/>
    </w:rPr>
  </w:style>
  <w:style w:type="character" w:customStyle="1" w:styleId="WW8Num1z0">
    <w:name w:val="WW8Num1z0"/>
    <w:rsid w:val="002C6A21"/>
    <w:rPr>
      <w:rFonts w:ascii="Wingdings" w:hAnsi="Wingdings"/>
      <w:sz w:val="18"/>
      <w:szCs w:val="18"/>
    </w:rPr>
  </w:style>
  <w:style w:type="character" w:customStyle="1" w:styleId="WW8Num1z1">
    <w:name w:val="WW8Num1z1"/>
    <w:rsid w:val="002C6A21"/>
    <w:rPr>
      <w:rFonts w:ascii="Wingdings" w:hAnsi="Wingdings"/>
    </w:rPr>
  </w:style>
  <w:style w:type="character" w:customStyle="1" w:styleId="WW8Num3z0">
    <w:name w:val="WW8Num3z0"/>
    <w:rsid w:val="002C6A21"/>
    <w:rPr>
      <w:rFonts w:ascii="Wingdings" w:hAnsi="Wingdings"/>
      <w:sz w:val="18"/>
      <w:szCs w:val="18"/>
    </w:rPr>
  </w:style>
  <w:style w:type="character" w:customStyle="1" w:styleId="WW8Num3z1">
    <w:name w:val="WW8Num3z1"/>
    <w:rsid w:val="002C6A21"/>
    <w:rPr>
      <w:rFonts w:ascii="Wingdings" w:hAnsi="Wingdings"/>
    </w:rPr>
  </w:style>
  <w:style w:type="character" w:customStyle="1" w:styleId="WW8Num4z0">
    <w:name w:val="WW8Num4z0"/>
    <w:rsid w:val="002C6A21"/>
    <w:rPr>
      <w:rFonts w:ascii="Wingdings" w:hAnsi="Wingdings"/>
      <w:sz w:val="18"/>
      <w:szCs w:val="18"/>
    </w:rPr>
  </w:style>
  <w:style w:type="character" w:customStyle="1" w:styleId="WW8Num4z1">
    <w:name w:val="WW8Num4z1"/>
    <w:rsid w:val="002C6A21"/>
    <w:rPr>
      <w:rFonts w:ascii="Wingdings" w:hAnsi="Wingdings"/>
    </w:rPr>
  </w:style>
  <w:style w:type="character" w:customStyle="1" w:styleId="WW8Num5z0">
    <w:name w:val="WW8Num5z0"/>
    <w:rsid w:val="002C6A21"/>
    <w:rPr>
      <w:rFonts w:ascii="Wingdings" w:hAnsi="Wingdings"/>
      <w:sz w:val="18"/>
      <w:szCs w:val="18"/>
    </w:rPr>
  </w:style>
  <w:style w:type="character" w:customStyle="1" w:styleId="WW8Num5z1">
    <w:name w:val="WW8Num5z1"/>
    <w:rsid w:val="002C6A21"/>
    <w:rPr>
      <w:rFonts w:ascii="Wingdings" w:hAnsi="Wingdings"/>
    </w:rPr>
  </w:style>
  <w:style w:type="character" w:customStyle="1" w:styleId="WW8Num6z0">
    <w:name w:val="WW8Num6z0"/>
    <w:rsid w:val="002C6A21"/>
    <w:rPr>
      <w:sz w:val="18"/>
      <w:szCs w:val="18"/>
    </w:rPr>
  </w:style>
  <w:style w:type="character" w:customStyle="1" w:styleId="WW8Num6z1">
    <w:name w:val="WW8Num6z1"/>
    <w:rsid w:val="002C6A21"/>
    <w:rPr>
      <w:rFonts w:ascii="Wingdings" w:hAnsi="Wingdings"/>
    </w:rPr>
  </w:style>
  <w:style w:type="character" w:customStyle="1" w:styleId="WW8Num7z0">
    <w:name w:val="WW8Num7z0"/>
    <w:rsid w:val="002C6A21"/>
    <w:rPr>
      <w:rFonts w:ascii="Wingdings" w:hAnsi="Wingdings"/>
      <w:sz w:val="18"/>
      <w:szCs w:val="18"/>
    </w:rPr>
  </w:style>
  <w:style w:type="character" w:customStyle="1" w:styleId="WW8Num7z1">
    <w:name w:val="WW8Num7z1"/>
    <w:rsid w:val="002C6A21"/>
    <w:rPr>
      <w:rFonts w:ascii="Wingdings" w:hAnsi="Wingdings"/>
    </w:rPr>
  </w:style>
  <w:style w:type="character" w:customStyle="1" w:styleId="WW8Num8z0">
    <w:name w:val="WW8Num8z0"/>
    <w:rsid w:val="002C6A21"/>
    <w:rPr>
      <w:rFonts w:ascii="Wingdings" w:hAnsi="Wingdings"/>
      <w:sz w:val="18"/>
      <w:szCs w:val="18"/>
    </w:rPr>
  </w:style>
  <w:style w:type="character" w:customStyle="1" w:styleId="WW8Num8z1">
    <w:name w:val="WW8Num8z1"/>
    <w:rsid w:val="002C6A21"/>
    <w:rPr>
      <w:rFonts w:ascii="Courier New" w:hAnsi="Courier New" w:cs="Arial"/>
    </w:rPr>
  </w:style>
  <w:style w:type="character" w:customStyle="1" w:styleId="WW8Num8z2">
    <w:name w:val="WW8Num8z2"/>
    <w:rsid w:val="002C6A21"/>
    <w:rPr>
      <w:rFonts w:ascii="Wingdings" w:hAnsi="Wingdings"/>
    </w:rPr>
  </w:style>
  <w:style w:type="character" w:customStyle="1" w:styleId="WW8Num8z3">
    <w:name w:val="WW8Num8z3"/>
    <w:rsid w:val="002C6A21"/>
    <w:rPr>
      <w:rFonts w:ascii="Symbol" w:hAnsi="Symbol"/>
    </w:rPr>
  </w:style>
  <w:style w:type="character" w:customStyle="1" w:styleId="WW8Num10z0">
    <w:name w:val="WW8Num10z0"/>
    <w:rsid w:val="002C6A21"/>
    <w:rPr>
      <w:rFonts w:ascii="Wingdings" w:hAnsi="Wingdings"/>
      <w:sz w:val="18"/>
      <w:szCs w:val="18"/>
    </w:rPr>
  </w:style>
  <w:style w:type="character" w:customStyle="1" w:styleId="WW8Num10z1">
    <w:name w:val="WW8Num10z1"/>
    <w:rsid w:val="002C6A21"/>
    <w:rPr>
      <w:rFonts w:ascii="Wingdings" w:hAnsi="Wingdings"/>
    </w:rPr>
  </w:style>
  <w:style w:type="character" w:customStyle="1" w:styleId="WW8Num11z0">
    <w:name w:val="WW8Num11z0"/>
    <w:rsid w:val="002C6A21"/>
    <w:rPr>
      <w:sz w:val="18"/>
      <w:szCs w:val="18"/>
    </w:rPr>
  </w:style>
  <w:style w:type="character" w:customStyle="1" w:styleId="WW8Num11z1">
    <w:name w:val="WW8Num11z1"/>
    <w:rsid w:val="002C6A21"/>
    <w:rPr>
      <w:rFonts w:ascii="Wingdings" w:hAnsi="Wingdings"/>
    </w:rPr>
  </w:style>
  <w:style w:type="character" w:customStyle="1" w:styleId="WW8Num12z0">
    <w:name w:val="WW8Num12z0"/>
    <w:rsid w:val="002C6A21"/>
    <w:rPr>
      <w:rFonts w:ascii="Wingdings" w:hAnsi="Wingdings"/>
      <w:sz w:val="18"/>
      <w:szCs w:val="18"/>
    </w:rPr>
  </w:style>
  <w:style w:type="character" w:customStyle="1" w:styleId="WW8Num12z1">
    <w:name w:val="WW8Num12z1"/>
    <w:rsid w:val="002C6A21"/>
    <w:rPr>
      <w:rFonts w:ascii="Wingdings" w:hAnsi="Wingdings"/>
    </w:rPr>
  </w:style>
  <w:style w:type="character" w:customStyle="1" w:styleId="WW8Num13z0">
    <w:name w:val="WW8Num13z0"/>
    <w:rsid w:val="002C6A21"/>
    <w:rPr>
      <w:rFonts w:ascii="Wingdings" w:hAnsi="Wingdings"/>
      <w:sz w:val="18"/>
      <w:szCs w:val="18"/>
    </w:rPr>
  </w:style>
  <w:style w:type="character" w:customStyle="1" w:styleId="WW8Num13z1">
    <w:name w:val="WW8Num13z1"/>
    <w:rsid w:val="002C6A21"/>
    <w:rPr>
      <w:rFonts w:ascii="Wingdings" w:hAnsi="Wingdings"/>
    </w:rPr>
  </w:style>
  <w:style w:type="character" w:customStyle="1" w:styleId="WW8Num14z0">
    <w:name w:val="WW8Num14z0"/>
    <w:rsid w:val="002C6A21"/>
    <w:rPr>
      <w:rFonts w:ascii="Wingdings" w:hAnsi="Wingdings"/>
      <w:sz w:val="18"/>
      <w:szCs w:val="18"/>
    </w:rPr>
  </w:style>
  <w:style w:type="character" w:customStyle="1" w:styleId="WW8Num14z1">
    <w:name w:val="WW8Num14z1"/>
    <w:rsid w:val="002C6A21"/>
    <w:rPr>
      <w:rFonts w:ascii="Wingdings" w:hAnsi="Wingdings"/>
    </w:rPr>
  </w:style>
  <w:style w:type="character" w:customStyle="1" w:styleId="Bullets">
    <w:name w:val="Bullets"/>
    <w:rsid w:val="002C6A21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c"/>
    <w:rsid w:val="002C6A21"/>
    <w:pPr>
      <w:keepNext/>
      <w:suppressAutoHyphens/>
      <w:spacing w:before="240" w:after="120"/>
    </w:pPr>
    <w:rPr>
      <w:rFonts w:eastAsia="SimSun" w:cs="Mangal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rsid w:val="002C6A21"/>
    <w:pPr>
      <w:suppressAutoHyphens/>
      <w:spacing w:after="120"/>
    </w:pPr>
    <w:rPr>
      <w:kern w:val="1"/>
      <w:sz w:val="24"/>
      <w:szCs w:val="24"/>
      <w:lang w:eastAsia="ar-SA"/>
    </w:rPr>
  </w:style>
  <w:style w:type="character" w:customStyle="1" w:styleId="ad">
    <w:name w:val="本文 (文字)"/>
    <w:link w:val="ac"/>
    <w:rsid w:val="002C6A21"/>
    <w:rPr>
      <w:rFonts w:ascii="Arial" w:eastAsia="ＭＳ ゴシック" w:hAnsi="Arial" w:cs="Century"/>
      <w:kern w:val="1"/>
      <w:sz w:val="24"/>
      <w:szCs w:val="24"/>
      <w:lang w:eastAsia="ar-SA"/>
    </w:rPr>
  </w:style>
  <w:style w:type="paragraph" w:styleId="ae">
    <w:name w:val="List"/>
    <w:basedOn w:val="ac"/>
    <w:rsid w:val="002C6A21"/>
    <w:rPr>
      <w:rFonts w:cs="Mangal"/>
    </w:rPr>
  </w:style>
  <w:style w:type="paragraph" w:customStyle="1" w:styleId="Caption1">
    <w:name w:val="Caption1"/>
    <w:basedOn w:val="a"/>
    <w:rsid w:val="002C6A21"/>
    <w:pPr>
      <w:suppressLineNumbers/>
      <w:suppressAutoHyphens/>
      <w:spacing w:before="120" w:after="120"/>
    </w:pPr>
    <w:rPr>
      <w:rFonts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a"/>
    <w:rsid w:val="002C6A21"/>
    <w:pPr>
      <w:suppressLineNumbers/>
      <w:suppressAutoHyphens/>
    </w:pPr>
    <w:rPr>
      <w:rFonts w:cs="Mangal"/>
      <w:kern w:val="1"/>
      <w:sz w:val="24"/>
      <w:szCs w:val="24"/>
      <w:lang w:eastAsia="ar-SA"/>
    </w:rPr>
  </w:style>
  <w:style w:type="paragraph" w:customStyle="1" w:styleId="ListParagraph1">
    <w:name w:val="List Paragraph1"/>
    <w:basedOn w:val="a"/>
    <w:rsid w:val="002C6A21"/>
    <w:pPr>
      <w:suppressAutoHyphens/>
      <w:ind w:left="720"/>
    </w:pPr>
    <w:rPr>
      <w:rFonts w:cs="Century"/>
      <w:kern w:val="1"/>
      <w:sz w:val="24"/>
      <w:szCs w:val="24"/>
      <w:lang w:eastAsia="ar-SA"/>
    </w:rPr>
  </w:style>
  <w:style w:type="paragraph" w:customStyle="1" w:styleId="121">
    <w:name w:val="表 (青) 121"/>
    <w:rsid w:val="002C6A21"/>
    <w:pPr>
      <w:widowControl w:val="0"/>
      <w:suppressAutoHyphens/>
    </w:pPr>
    <w:rPr>
      <w:rFonts w:ascii="Arial" w:eastAsia="ＭＳ ゴシック" w:hAnsi="Arial" w:cs="Century"/>
      <w:kern w:val="1"/>
      <w:sz w:val="24"/>
      <w:szCs w:val="24"/>
      <w:lang w:eastAsia="ar-SA"/>
    </w:rPr>
  </w:style>
  <w:style w:type="paragraph" w:customStyle="1" w:styleId="Framecontents">
    <w:name w:val="Frame contents"/>
    <w:basedOn w:val="ac"/>
    <w:rsid w:val="002C6A21"/>
  </w:style>
  <w:style w:type="paragraph" w:customStyle="1" w:styleId="TableContents">
    <w:name w:val="Table Contents"/>
    <w:basedOn w:val="a"/>
    <w:rsid w:val="002C6A21"/>
    <w:pPr>
      <w:suppressLineNumbers/>
      <w:suppressAutoHyphens/>
    </w:pPr>
    <w:rPr>
      <w:rFonts w:cs="Century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2C6A21"/>
    <w:pPr>
      <w:jc w:val="center"/>
    </w:pPr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32F3"/>
    <w:rPr>
      <w:rFonts w:ascii="Arial" w:eastAsia="ＭＳ ゴシック" w:hAnsi="Arial"/>
      <w:kern w:val="2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ru.yamaguchi@mofa.go.j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1343</Words>
  <Characters>9555</Characters>
  <Application>Microsoft Office Word</Application>
  <DocSecurity>4</DocSecurity>
  <Lines>79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Japanese Government offers a financial assistanve scheme for development projects designed to meet the diverse needs of de</vt:lpstr>
      <vt:lpstr>The Japanese Government offers a financial assistanve scheme for development projects designed to meet the diverse needs of de</vt:lpstr>
    </vt:vector>
  </TitlesOfParts>
  <Company>外務省</Company>
  <LinksUpToDate>false</LinksUpToDate>
  <CharactersWithSpaces>10877</CharactersWithSpaces>
  <SharedDoc>false</SharedDoc>
  <HLinks>
    <vt:vector size="6" baseType="variant">
      <vt:variant>
        <vt:i4>786478</vt:i4>
      </vt:variant>
      <vt:variant>
        <vt:i4>215</vt:i4>
      </vt:variant>
      <vt:variant>
        <vt:i4>0</vt:i4>
      </vt:variant>
      <vt:variant>
        <vt:i4>5</vt:i4>
      </vt:variant>
      <vt:variant>
        <vt:lpwstr>mailto:gghspsudan@gmail.com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Japanese Government offers a financial assistanve scheme for development projects designed to meet the diverse needs of de</dc:title>
  <dc:creator>外務省</dc:creator>
  <cp:lastModifiedBy>スーダン大</cp:lastModifiedBy>
  <cp:revision>2</cp:revision>
  <cp:lastPrinted>2013-12-15T15:41:00Z</cp:lastPrinted>
  <dcterms:created xsi:type="dcterms:W3CDTF">2018-06-13T14:03:00Z</dcterms:created>
  <dcterms:modified xsi:type="dcterms:W3CDTF">2018-06-13T14:03:00Z</dcterms:modified>
</cp:coreProperties>
</file>